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BD" w:rsidRDefault="003159BD" w:rsidP="003159BD">
      <w:pPr>
        <w:spacing w:line="240" w:lineRule="auto"/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IMPLEMENTASI</w:t>
      </w:r>
      <w:r w:rsidRPr="005F234A">
        <w:rPr>
          <w:b/>
          <w:sz w:val="28"/>
          <w:szCs w:val="28"/>
        </w:rPr>
        <w:t xml:space="preserve"> PENYUSUNAN LAPORAN KEUANGAN PADA UMKM</w:t>
      </w:r>
      <w:r>
        <w:rPr>
          <w:b/>
          <w:sz w:val="28"/>
          <w:szCs w:val="28"/>
        </w:rPr>
        <w:t xml:space="preserve"> </w:t>
      </w:r>
      <w:r w:rsidRPr="001019F3">
        <w:rPr>
          <w:b/>
          <w:i/>
          <w:sz w:val="28"/>
          <w:szCs w:val="28"/>
        </w:rPr>
        <w:t>CHELSEA COLLECTION</w:t>
      </w:r>
    </w:p>
    <w:p w:rsidR="003159BD" w:rsidRPr="000A5292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SKRIPSI</w:t>
      </w: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szCs w:val="24"/>
        </w:rPr>
      </w:pPr>
      <w:proofErr w:type="spellStart"/>
      <w:r w:rsidRPr="00FA57B4">
        <w:rPr>
          <w:rFonts w:cs="Times New Roman"/>
          <w:szCs w:val="24"/>
        </w:rPr>
        <w:t>Diajukan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Untuk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Memenuhi</w:t>
      </w:r>
      <w:proofErr w:type="spellEnd"/>
      <w:r w:rsidRPr="00FA57B4">
        <w:rPr>
          <w:rFonts w:cs="Times New Roman"/>
          <w:szCs w:val="24"/>
        </w:rPr>
        <w:t xml:space="preserve"> Salah </w:t>
      </w:r>
      <w:proofErr w:type="spellStart"/>
      <w:r w:rsidRPr="00FA57B4">
        <w:rPr>
          <w:rFonts w:cs="Times New Roman"/>
          <w:szCs w:val="24"/>
        </w:rPr>
        <w:t>Satu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Syarat</w:t>
      </w:r>
      <w:proofErr w:type="spellEnd"/>
    </w:p>
    <w:p w:rsidR="003159BD" w:rsidRPr="00FA57B4" w:rsidRDefault="003159BD" w:rsidP="003159BD">
      <w:pPr>
        <w:spacing w:line="240" w:lineRule="auto"/>
        <w:jc w:val="center"/>
        <w:rPr>
          <w:rFonts w:cs="Times New Roman"/>
          <w:szCs w:val="24"/>
        </w:rPr>
      </w:pPr>
      <w:proofErr w:type="spellStart"/>
      <w:r w:rsidRPr="00FA57B4">
        <w:rPr>
          <w:rFonts w:cs="Times New Roman"/>
          <w:szCs w:val="24"/>
        </w:rPr>
        <w:t>Dalam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Menempuh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Ujian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Sidang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Sarjana</w:t>
      </w:r>
      <w:proofErr w:type="spellEnd"/>
      <w:r w:rsidRPr="00FA57B4">
        <w:rPr>
          <w:rFonts w:cs="Times New Roman"/>
          <w:szCs w:val="24"/>
        </w:rPr>
        <w:t xml:space="preserve"> Program Strata </w:t>
      </w:r>
      <w:proofErr w:type="spellStart"/>
      <w:r w:rsidRPr="00FA57B4">
        <w:rPr>
          <w:rFonts w:cs="Times New Roman"/>
          <w:szCs w:val="24"/>
        </w:rPr>
        <w:t>Satu</w:t>
      </w:r>
      <w:proofErr w:type="spellEnd"/>
      <w:r w:rsidRPr="00FA57B4">
        <w:rPr>
          <w:rFonts w:cs="Times New Roman"/>
          <w:szCs w:val="24"/>
        </w:rPr>
        <w:t xml:space="preserve"> (S1)</w:t>
      </w: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szCs w:val="24"/>
        </w:rPr>
      </w:pPr>
      <w:proofErr w:type="spellStart"/>
      <w:r w:rsidRPr="00FA57B4">
        <w:rPr>
          <w:rFonts w:cs="Times New Roman"/>
          <w:szCs w:val="24"/>
        </w:rPr>
        <w:t>Pada</w:t>
      </w:r>
      <w:proofErr w:type="spellEnd"/>
      <w:r w:rsidRPr="00FA57B4">
        <w:rPr>
          <w:rFonts w:cs="Times New Roman"/>
          <w:szCs w:val="24"/>
        </w:rPr>
        <w:t xml:space="preserve"> Program </w:t>
      </w:r>
      <w:proofErr w:type="spellStart"/>
      <w:r w:rsidRPr="00FA57B4">
        <w:rPr>
          <w:rFonts w:cs="Times New Roman"/>
          <w:szCs w:val="24"/>
        </w:rPr>
        <w:t>Studi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Ilmu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Administrasi</w:t>
      </w:r>
      <w:proofErr w:type="spellEnd"/>
      <w:r w:rsidRPr="00FA57B4">
        <w:rPr>
          <w:rFonts w:cs="Times New Roman"/>
          <w:szCs w:val="24"/>
        </w:rPr>
        <w:t xml:space="preserve"> </w:t>
      </w:r>
      <w:proofErr w:type="spellStart"/>
      <w:r w:rsidRPr="00FA57B4">
        <w:rPr>
          <w:rFonts w:cs="Times New Roman"/>
          <w:szCs w:val="24"/>
        </w:rPr>
        <w:t>Bisnis</w:t>
      </w:r>
      <w:proofErr w:type="spellEnd"/>
    </w:p>
    <w:p w:rsidR="003159BD" w:rsidRPr="00FA57B4" w:rsidRDefault="003159BD" w:rsidP="003159BD">
      <w:pPr>
        <w:spacing w:line="240" w:lineRule="auto"/>
        <w:jc w:val="center"/>
        <w:rPr>
          <w:rFonts w:cs="Times New Roman"/>
          <w:szCs w:val="24"/>
        </w:rPr>
      </w:pP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szCs w:val="24"/>
        </w:rPr>
      </w:pPr>
      <w:proofErr w:type="spellStart"/>
      <w:r w:rsidRPr="00FA57B4">
        <w:rPr>
          <w:rFonts w:cs="Times New Roman"/>
          <w:szCs w:val="24"/>
        </w:rPr>
        <w:t>Oleh</w:t>
      </w:r>
      <w:proofErr w:type="spellEnd"/>
      <w:r w:rsidRPr="00FA57B4">
        <w:rPr>
          <w:rFonts w:cs="Times New Roman"/>
          <w:szCs w:val="24"/>
        </w:rPr>
        <w:t>:</w:t>
      </w: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szCs w:val="24"/>
        </w:rPr>
      </w:pPr>
      <w:proofErr w:type="spellStart"/>
      <w:r>
        <w:rPr>
          <w:szCs w:val="24"/>
        </w:rPr>
        <w:t>Silvi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Yulia</w:t>
      </w:r>
      <w:proofErr w:type="spellEnd"/>
      <w:r>
        <w:rPr>
          <w:szCs w:val="24"/>
        </w:rPr>
        <w:t xml:space="preserve"> Vita </w:t>
      </w:r>
      <w:proofErr w:type="spellStart"/>
      <w:r>
        <w:rPr>
          <w:szCs w:val="24"/>
        </w:rPr>
        <w:t>Loka</w:t>
      </w:r>
      <w:proofErr w:type="spellEnd"/>
    </w:p>
    <w:p w:rsidR="003159BD" w:rsidRPr="00FA57B4" w:rsidRDefault="003159BD" w:rsidP="003159BD">
      <w:pPr>
        <w:spacing w:line="240" w:lineRule="auto"/>
        <w:jc w:val="center"/>
        <w:rPr>
          <w:rFonts w:cs="Times New Roman"/>
          <w:szCs w:val="24"/>
        </w:rPr>
      </w:pPr>
      <w:r w:rsidRPr="00FA57B4">
        <w:rPr>
          <w:rFonts w:cs="Times New Roman"/>
          <w:szCs w:val="24"/>
        </w:rPr>
        <w:t xml:space="preserve">NPM </w:t>
      </w:r>
      <w:r>
        <w:rPr>
          <w:szCs w:val="24"/>
        </w:rPr>
        <w:t>182040023</w:t>
      </w: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szCs w:val="24"/>
        </w:rPr>
      </w:pP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  <w:r w:rsidRPr="00FA57B4">
        <w:rPr>
          <w:rFonts w:cs="Times New Roman"/>
          <w:noProof/>
          <w:szCs w:val="24"/>
          <w:lang w:val="id-ID" w:eastAsia="id-ID"/>
        </w:rPr>
        <w:drawing>
          <wp:inline distT="0" distB="0" distL="0" distR="0" wp14:anchorId="6A034FE6" wp14:editId="1C1D2464">
            <wp:extent cx="1631637" cy="1552575"/>
            <wp:effectExtent l="0" t="0" r="6985" b="0"/>
            <wp:docPr id="3" name="Picture 3" descr="Hasil gambar untuk 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p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04" cy="19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</w:rPr>
        <w:t xml:space="preserve">  </w:t>
      </w: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  <w:r w:rsidRPr="00FA57B4">
        <w:rPr>
          <w:rFonts w:cs="Times New Roman"/>
          <w:b/>
          <w:szCs w:val="24"/>
        </w:rPr>
        <w:t>PROGRAM STUDI ILMU ADMINISTRASI BISNIS</w:t>
      </w: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  <w:r w:rsidRPr="00FA57B4">
        <w:rPr>
          <w:rFonts w:cs="Times New Roman"/>
          <w:b/>
          <w:szCs w:val="24"/>
        </w:rPr>
        <w:t>FAKULTAS ILMU SOSIAL DAN ILMU POLITIK</w:t>
      </w:r>
    </w:p>
    <w:p w:rsidR="003159BD" w:rsidRPr="00FA57B4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  <w:r w:rsidRPr="00FA57B4">
        <w:rPr>
          <w:rFonts w:cs="Times New Roman"/>
          <w:b/>
          <w:szCs w:val="24"/>
        </w:rPr>
        <w:t>UNIVERSITAS PASUNDAN</w:t>
      </w:r>
    </w:p>
    <w:p w:rsidR="003159BD" w:rsidRDefault="003159BD" w:rsidP="003159BD">
      <w:pPr>
        <w:spacing w:line="240" w:lineRule="auto"/>
        <w:jc w:val="center"/>
        <w:rPr>
          <w:rFonts w:cs="Times New Roman"/>
          <w:b/>
          <w:szCs w:val="24"/>
        </w:rPr>
      </w:pPr>
      <w:r w:rsidRPr="00FA57B4">
        <w:rPr>
          <w:rFonts w:cs="Times New Roman"/>
          <w:b/>
          <w:szCs w:val="24"/>
        </w:rPr>
        <w:t>BANDUNG</w:t>
      </w:r>
    </w:p>
    <w:p w:rsidR="003159BD" w:rsidRDefault="003159BD" w:rsidP="003159BD">
      <w:pPr>
        <w:spacing w:line="240" w:lineRule="auto"/>
        <w:jc w:val="center"/>
        <w:rPr>
          <w:rFonts w:cs="Times New Roman"/>
          <w:b/>
          <w:szCs w:val="24"/>
        </w:rPr>
        <w:sectPr w:rsidR="003159BD" w:rsidSect="003159BD">
          <w:footerReference w:type="default" r:id="rId9"/>
          <w:headerReference w:type="first" r:id="rId10"/>
          <w:footerReference w:type="first" r:id="rId11"/>
          <w:pgSz w:w="12240" w:h="15840"/>
          <w:pgMar w:top="2268" w:right="1701" w:bottom="1701" w:left="2268" w:header="708" w:footer="708" w:gutter="0"/>
          <w:cols w:space="708"/>
          <w:titlePg/>
          <w:docGrid w:linePitch="360"/>
        </w:sectPr>
      </w:pPr>
      <w:r w:rsidRPr="00FA57B4">
        <w:rPr>
          <w:rFonts w:cs="Times New Roman"/>
          <w:b/>
          <w:szCs w:val="24"/>
        </w:rPr>
        <w:t>202</w:t>
      </w:r>
      <w:r>
        <w:rPr>
          <w:rFonts w:cs="Times New Roman"/>
          <w:b/>
          <w:szCs w:val="24"/>
        </w:rPr>
        <w:t>4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C2" w:rsidRDefault="003159BD">
    <w:pPr>
      <w:pStyle w:val="Footer"/>
      <w:jc w:val="center"/>
    </w:pPr>
  </w:p>
  <w:p w:rsidR="00537AC2" w:rsidRDefault="003159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C2" w:rsidRDefault="003159BD" w:rsidP="002A3E02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C2" w:rsidRDefault="003159BD">
    <w:pPr>
      <w:pStyle w:val="Header"/>
      <w:jc w:val="right"/>
    </w:pPr>
  </w:p>
  <w:p w:rsidR="00537AC2" w:rsidRDefault="003159BD" w:rsidP="005C12B8">
    <w:pPr>
      <w:pStyle w:val="Header"/>
      <w:jc w:val="center"/>
    </w:pPr>
  </w:p>
  <w:p w:rsidR="00537AC2" w:rsidRDefault="003159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BD"/>
    <w:rsid w:val="003159BD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5672-4CFD-4BE0-88E6-20FC35D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BD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1F4E79" w:themeColor="accent1" w:themeShade="80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rFonts w:asciiTheme="minorHAnsi" w:hAnsiTheme="minorHAns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eastAsiaTheme="minorEastAsia" w:hAnsiTheme="minorHAnsi"/>
      <w:i/>
      <w:iCs/>
      <w:color w:val="1F4E79" w:themeColor="accent1" w:themeShade="80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asciiTheme="minorHAnsi" w:hAnsiTheme="minorHAns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asciiTheme="minorHAnsi" w:hAnsiTheme="minorHAns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asciiTheme="minorHAnsi" w:hAnsiTheme="minorHAns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asciiTheme="minorHAnsi" w:hAnsiTheme="minorHAns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441SA-W10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X441SA-W10</dc:creator>
  <cp:keywords/>
  <dc:description/>
  <cp:lastModifiedBy>X441SA-W10</cp:lastModifiedBy>
  <cp:revision>1</cp:revision>
  <dcterms:created xsi:type="dcterms:W3CDTF">2025-09-12T21:08:00Z</dcterms:created>
  <dcterms:modified xsi:type="dcterms:W3CDTF">2025-09-12T21:10:00Z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