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E" w:rsidRDefault="00DF056E">
      <w:pPr>
        <w:spacing w:line="200" w:lineRule="exact"/>
      </w:pPr>
    </w:p>
    <w:p w:rsidR="00DF056E" w:rsidRDefault="00DF056E">
      <w:pPr>
        <w:spacing w:before="7" w:line="280" w:lineRule="exact"/>
        <w:rPr>
          <w:sz w:val="28"/>
          <w:szCs w:val="28"/>
        </w:rPr>
      </w:pPr>
    </w:p>
    <w:p w:rsidR="00DF056E" w:rsidRDefault="003B1FE4">
      <w:pPr>
        <w:spacing w:before="25"/>
        <w:ind w:left="30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 Asi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J</w:t>
      </w:r>
      <w:r>
        <w:rPr>
          <w:rFonts w:ascii="Tahoma" w:eastAsia="Tahoma" w:hAnsi="Tahoma" w:cs="Tahoma"/>
          <w:sz w:val="21"/>
          <w:szCs w:val="21"/>
        </w:rPr>
        <w:t>ou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al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 Mul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c</w:t>
      </w:r>
      <w:r>
        <w:rPr>
          <w:rFonts w:ascii="Tahoma" w:eastAsia="Tahoma" w:hAnsi="Tahoma" w:cs="Tahoma"/>
          <w:spacing w:val="-3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lin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1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rc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J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)</w:t>
      </w:r>
    </w:p>
    <w:p w:rsidR="00DF056E" w:rsidRDefault="003B1FE4">
      <w:pPr>
        <w:spacing w:before="8" w:line="240" w:lineRule="exact"/>
        <w:ind w:left="305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pacing w:val="-1"/>
          <w:sz w:val="22"/>
          <w:szCs w:val="22"/>
        </w:rPr>
        <w:t>V</w:t>
      </w:r>
      <w:r>
        <w:rPr>
          <w:rFonts w:ascii="Book Antiqua" w:eastAsia="Book Antiqua" w:hAnsi="Book Antiqua" w:cs="Book Antiqua"/>
          <w:sz w:val="22"/>
          <w:szCs w:val="22"/>
        </w:rPr>
        <w:t xml:space="preserve">ol. 3,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o. 7, </w:t>
      </w:r>
      <w:proofErr w:type="gramStart"/>
      <w:r>
        <w:rPr>
          <w:rFonts w:ascii="Book Antiqua" w:eastAsia="Book Antiqua" w:hAnsi="Book Antiqua" w:cs="Book Antiqua"/>
          <w:sz w:val="22"/>
          <w:szCs w:val="22"/>
        </w:rPr>
        <w:t>2024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 xml:space="preserve"> 2901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-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2912</w:t>
      </w: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before="18" w:line="200" w:lineRule="exact"/>
      </w:pPr>
    </w:p>
    <w:p w:rsidR="00DF056E" w:rsidRDefault="003B1FE4">
      <w:pPr>
        <w:spacing w:before="16"/>
        <w:ind w:left="305"/>
        <w:rPr>
          <w:rFonts w:ascii="Book Antiqua" w:eastAsia="Book Antiqua" w:hAnsi="Book Antiqua" w:cs="Book Antiqua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97.25pt;margin-top:29.5pt;width:67.3pt;height:90.95pt;z-index:-251660800;mso-position-horizontal-relative:page;mso-position-vertical-relative:page">
            <v:imagedata r:id="rId8" o:title=""/>
            <w10:wrap anchorx="page" anchory="page"/>
          </v:shape>
        </w:pict>
      </w:r>
      <w:proofErr w:type="gramStart"/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z w:val="28"/>
          <w:szCs w:val="28"/>
        </w:rPr>
        <w:t>ci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l </w:t>
      </w:r>
      <w:r>
        <w:rPr>
          <w:rFonts w:ascii="Book Antiqua" w:eastAsia="Book Antiqua" w:hAnsi="Book Antiqua" w:cs="Book Antiqua"/>
          <w:b/>
          <w:spacing w:val="2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4"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ea</w:t>
      </w:r>
      <w:r>
        <w:rPr>
          <w:rFonts w:ascii="Book Antiqua" w:eastAsia="Book Antiqua" w:hAnsi="Book Antiqua" w:cs="Book Antiqua"/>
          <w:b/>
          <w:spacing w:val="-4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h</w:t>
      </w:r>
      <w:r>
        <w:rPr>
          <w:rFonts w:ascii="Book Antiqua" w:eastAsia="Book Antiqua" w:hAnsi="Book Antiqua" w:cs="Book Antiqua"/>
          <w:b/>
          <w:sz w:val="28"/>
          <w:szCs w:val="28"/>
        </w:rPr>
        <w:t>ip</w:t>
      </w:r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20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d </w:t>
      </w:r>
      <w:r>
        <w:rPr>
          <w:rFonts w:ascii="Book Antiqua" w:eastAsia="Book Antiqua" w:hAnsi="Book Antiqua" w:cs="Book Antiqua"/>
          <w:b/>
          <w:spacing w:val="20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Ac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h</w:t>
      </w:r>
      <w:r>
        <w:rPr>
          <w:rFonts w:ascii="Book Antiqua" w:eastAsia="Book Antiqua" w:hAnsi="Book Antiqua" w:cs="Book Antiqua"/>
          <w:b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-3"/>
          <w:sz w:val="28"/>
          <w:szCs w:val="28"/>
        </w:rPr>
        <w:t>v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t </w:t>
      </w:r>
      <w:r>
        <w:rPr>
          <w:rFonts w:ascii="Book Antiqua" w:eastAsia="Book Antiqua" w:hAnsi="Book Antiqua" w:cs="Book Antiqua"/>
          <w:b/>
          <w:spacing w:val="2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spacing w:val="2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sz w:val="28"/>
          <w:szCs w:val="28"/>
        </w:rPr>
        <w:t>tiv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tion </w:t>
      </w:r>
      <w:r>
        <w:rPr>
          <w:rFonts w:ascii="Book Antiqua" w:eastAsia="Book Antiqua" w:hAnsi="Book Antiqua" w:cs="Book Antiqua"/>
          <w:b/>
          <w:spacing w:val="17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on </w:t>
      </w:r>
      <w:r>
        <w:rPr>
          <w:rFonts w:ascii="Book Antiqua" w:eastAsia="Book Antiqua" w:hAnsi="Book Antiqua" w:cs="Book Antiqua"/>
          <w:b/>
          <w:spacing w:val="19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he</w:t>
      </w:r>
      <w:r>
        <w:rPr>
          <w:rFonts w:ascii="Book Antiqua" w:eastAsia="Book Antiqua" w:hAnsi="Book Antiqua" w:cs="Book Antiqua"/>
          <w:b/>
          <w:sz w:val="28"/>
          <w:szCs w:val="28"/>
        </w:rPr>
        <w:t>r</w:t>
      </w:r>
    </w:p>
    <w:p w:rsidR="00DF056E" w:rsidRDefault="003B1FE4">
      <w:pPr>
        <w:spacing w:before="1"/>
        <w:ind w:left="305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f</w:t>
      </w:r>
      <w:r>
        <w:rPr>
          <w:rFonts w:ascii="Book Antiqua" w:eastAsia="Book Antiqua" w:hAnsi="Book Antiqua" w:cs="Book Antiqua"/>
          <w:b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sz w:val="28"/>
          <w:szCs w:val="28"/>
        </w:rPr>
        <w:t>m</w:t>
      </w:r>
      <w:r>
        <w:rPr>
          <w:rFonts w:ascii="Book Antiqua" w:eastAsia="Book Antiqua" w:hAnsi="Book Antiqua" w:cs="Book Antiqua"/>
          <w:b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sz w:val="28"/>
          <w:szCs w:val="28"/>
        </w:rPr>
        <w:t>e</w:t>
      </w:r>
    </w:p>
    <w:p w:rsidR="00DF056E" w:rsidRDefault="00DF056E">
      <w:pPr>
        <w:spacing w:before="6" w:line="200" w:lineRule="exact"/>
      </w:pPr>
    </w:p>
    <w:p w:rsidR="00DF056E" w:rsidRDefault="003B1FE4">
      <w:pPr>
        <w:ind w:left="305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Aan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Hardiyana</w:t>
      </w:r>
      <w:proofErr w:type="spellEnd"/>
    </w:p>
    <w:p w:rsidR="00DF056E" w:rsidRDefault="003B1FE4">
      <w:pPr>
        <w:spacing w:before="8"/>
        <w:ind w:left="30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TIE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</w:p>
    <w:p w:rsidR="00DF056E" w:rsidRDefault="003B1FE4">
      <w:pPr>
        <w:spacing w:before="9" w:line="300" w:lineRule="exact"/>
        <w:ind w:left="305"/>
        <w:rPr>
          <w:rFonts w:ascii="Book Antiqua" w:eastAsia="Book Antiqua" w:hAnsi="Book Antiqua" w:cs="Book Antiqua"/>
          <w:sz w:val="26"/>
          <w:szCs w:val="26"/>
        </w:rPr>
      </w:pPr>
      <w:r>
        <w:pict>
          <v:group id="_x0000_s1038" style="position:absolute;left:0;text-align:left;margin-left:98.95pt;margin-top:32.3pt;width:425.95pt;height:.6pt;z-index:-251658752;mso-position-horizontal-relative:page" coordorigin="1979,646" coordsize="8519,12">
            <v:shape id="_x0000_s1041" style="position:absolute;left:1985;top:652;width:3116;height:0" coordorigin="1985,652" coordsize="3116,0" path="m1985,652r3116,e" filled="f" strokeweight=".58pt">
              <v:path arrowok="t"/>
            </v:shape>
            <v:shape id="_x0000_s1040" style="position:absolute;left:5101;top:652;width:10;height:0" coordorigin="5101,652" coordsize="10,0" path="m5101,652r10,e" filled="f" strokeweight=".58pt">
              <v:path arrowok="t"/>
            </v:shape>
            <v:shape id="_x0000_s1039" style="position:absolute;left:5111;top:652;width:5382;height:0" coordorigin="5111,652" coordsize="5382,0" path="m5111,652r5381,e" filled="f" strokeweight=".58pt">
              <v:path arrowok="t"/>
            </v:shape>
            <w10:wrap anchorx="page"/>
          </v:group>
        </w:pict>
      </w:r>
      <w:r>
        <w:rPr>
          <w:rFonts w:ascii="Book Antiqua" w:eastAsia="Book Antiqua" w:hAnsi="Book Antiqua" w:cs="Book Antiqua"/>
          <w:b/>
          <w:sz w:val="24"/>
          <w:szCs w:val="24"/>
        </w:rPr>
        <w:t>Cor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</w:rPr>
        <w:t>pondi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Aut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r: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Hardiyana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9">
        <w:r>
          <w:rPr>
            <w:rFonts w:ascii="Book Antiqua" w:eastAsia="Book Antiqua" w:hAnsi="Book Antiqua" w:cs="Book Antiqua"/>
            <w:color w:val="0000FF"/>
            <w:sz w:val="26"/>
            <w:szCs w:val="26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spacing w:val="1"/>
            <w:sz w:val="26"/>
            <w:szCs w:val="26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sz w:val="26"/>
            <w:szCs w:val="26"/>
            <w:u w:val="single" w:color="0000FF"/>
          </w:rPr>
          <w:t>n</w:t>
        </w:r>
        <w:r>
          <w:rPr>
            <w:rFonts w:ascii="Book Antiqua" w:eastAsia="Book Antiqua" w:hAnsi="Book Antiqua" w:cs="Book Antiqua"/>
            <w:color w:val="0000FF"/>
            <w:spacing w:val="3"/>
            <w:sz w:val="26"/>
            <w:szCs w:val="26"/>
            <w:u w:val="single" w:color="0000FF"/>
          </w:rPr>
          <w:t>@</w:t>
        </w:r>
        <w:r>
          <w:rPr>
            <w:rFonts w:ascii="Book Antiqua" w:eastAsia="Book Antiqua" w:hAnsi="Book Antiqua" w:cs="Book Antiqua"/>
            <w:color w:val="0000FF"/>
            <w:w w:val="79"/>
            <w:sz w:val="26"/>
            <w:szCs w:val="26"/>
            <w:u w:val="single" w:color="0000FF"/>
          </w:rPr>
          <w:t>st</w:t>
        </w:r>
        <w:r>
          <w:rPr>
            <w:rFonts w:ascii="Book Antiqua" w:eastAsia="Book Antiqua" w:hAnsi="Book Antiqua" w:cs="Book Antiqua"/>
            <w:color w:val="0000FF"/>
            <w:spacing w:val="2"/>
            <w:w w:val="79"/>
            <w:sz w:val="26"/>
            <w:szCs w:val="26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pacing w:val="2"/>
            <w:w w:val="78"/>
            <w:sz w:val="26"/>
            <w:szCs w:val="26"/>
            <w:u w:val="single" w:color="0000FF"/>
          </w:rPr>
          <w:t>e</w:t>
        </w:r>
        <w:r>
          <w:rPr>
            <w:rFonts w:ascii="Book Antiqua" w:eastAsia="Book Antiqua" w:hAnsi="Book Antiqua" w:cs="Book Antiqua"/>
            <w:color w:val="0000FF"/>
            <w:spacing w:val="-1"/>
            <w:w w:val="78"/>
            <w:sz w:val="26"/>
            <w:szCs w:val="26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3"/>
            <w:w w:val="78"/>
            <w:sz w:val="26"/>
            <w:szCs w:val="26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w w:val="79"/>
            <w:sz w:val="26"/>
            <w:szCs w:val="26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1"/>
            <w:w w:val="79"/>
            <w:sz w:val="26"/>
            <w:szCs w:val="26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w w:val="78"/>
            <w:sz w:val="26"/>
            <w:szCs w:val="26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spacing w:val="3"/>
            <w:w w:val="78"/>
            <w:sz w:val="26"/>
            <w:szCs w:val="26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pacing w:val="-1"/>
            <w:w w:val="78"/>
            <w:sz w:val="26"/>
            <w:szCs w:val="26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2"/>
            <w:w w:val="78"/>
            <w:sz w:val="26"/>
            <w:szCs w:val="26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w w:val="79"/>
            <w:sz w:val="26"/>
            <w:szCs w:val="26"/>
            <w:u w:val="single" w:color="0000FF"/>
          </w:rPr>
          <w:t>d</w:t>
        </w:r>
      </w:hyperlink>
    </w:p>
    <w:p w:rsidR="00DF056E" w:rsidRDefault="00DF056E">
      <w:pPr>
        <w:spacing w:before="4" w:line="120" w:lineRule="exact"/>
        <w:rPr>
          <w:sz w:val="13"/>
          <w:szCs w:val="13"/>
        </w:rPr>
      </w:pPr>
    </w:p>
    <w:p w:rsidR="00DF056E" w:rsidRDefault="00DF056E">
      <w:pPr>
        <w:spacing w:line="200" w:lineRule="exact"/>
      </w:pPr>
    </w:p>
    <w:p w:rsidR="00DF056E" w:rsidRDefault="003B1FE4">
      <w:pPr>
        <w:spacing w:before="22" w:line="260" w:lineRule="exact"/>
        <w:ind w:left="305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480" w:right="500" w:bottom="280" w:left="1680" w:header="720" w:footer="720" w:gutter="0"/>
          <w:cols w:space="720"/>
        </w:sectPr>
      </w:pPr>
      <w:r>
        <w:rPr>
          <w:rFonts w:ascii="Book Antiqua" w:eastAsia="Book Antiqua" w:hAnsi="Book Antiqua" w:cs="Book Antiqua"/>
          <w:sz w:val="24"/>
          <w:szCs w:val="24"/>
        </w:rPr>
        <w:t>A R 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 L E I 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O             </w:t>
      </w:r>
      <w:r>
        <w:rPr>
          <w:rFonts w:ascii="Book Antiqua" w:eastAsia="Book Antiqua" w:hAnsi="Book Antiqua" w:cs="Book Antiqua"/>
          <w:spacing w:val="3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B 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 R 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 T</w:t>
      </w:r>
    </w:p>
    <w:p w:rsidR="00DF056E" w:rsidRDefault="003B1FE4">
      <w:pPr>
        <w:spacing w:before="84" w:line="246" w:lineRule="auto"/>
        <w:ind w:left="305" w:right="437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lastRenderedPageBreak/>
        <w:t>K</w:t>
      </w:r>
      <w:r>
        <w:rPr>
          <w:rFonts w:ascii="Book Antiqua" w:eastAsia="Book Antiqua" w:hAnsi="Book Antiqua" w:cs="Book Antiqua"/>
          <w:i/>
          <w:sz w:val="22"/>
          <w:szCs w:val="22"/>
        </w:rPr>
        <w:t>eyword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: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l L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ad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er</w:t>
      </w:r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ip,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ve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t Motivati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T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 xml:space="preserve">er 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P</w:t>
      </w:r>
      <w:r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f</w:t>
      </w:r>
      <w:r>
        <w:rPr>
          <w:rFonts w:ascii="Book Antiqua" w:eastAsia="Book Antiqua" w:hAnsi="Book Antiqua" w:cs="Book Antiqua"/>
          <w:sz w:val="22"/>
          <w:szCs w:val="22"/>
        </w:rPr>
        <w:t>o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pacing w:val="-3"/>
          <w:sz w:val="22"/>
          <w:szCs w:val="22"/>
        </w:rPr>
        <w:t>a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z w:val="22"/>
          <w:szCs w:val="22"/>
        </w:rPr>
        <w:t>ce.</w:t>
      </w:r>
    </w:p>
    <w:p w:rsidR="00DF056E" w:rsidRDefault="00DF056E">
      <w:pPr>
        <w:spacing w:before="12" w:line="260" w:lineRule="exact"/>
        <w:rPr>
          <w:sz w:val="26"/>
          <w:szCs w:val="26"/>
        </w:rPr>
      </w:pPr>
    </w:p>
    <w:p w:rsidR="00DF056E" w:rsidRDefault="003B1FE4">
      <w:pPr>
        <w:spacing w:line="244" w:lineRule="auto"/>
        <w:ind w:left="305" w:right="1263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gramStart"/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>ece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z w:val="22"/>
          <w:szCs w:val="22"/>
        </w:rPr>
        <w:t>ved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:</w:t>
      </w:r>
      <w:proofErr w:type="gramEnd"/>
      <w:r>
        <w:rPr>
          <w:rFonts w:ascii="Book Antiqua" w:eastAsia="Book Antiqua" w:hAnsi="Book Antiqua" w:cs="Book Antiqua"/>
          <w:i/>
          <w:sz w:val="22"/>
          <w:szCs w:val="22"/>
        </w:rPr>
        <w:t xml:space="preserve"> 14,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R</w:t>
      </w:r>
      <w:r>
        <w:rPr>
          <w:rFonts w:ascii="Book Antiqua" w:eastAsia="Book Antiqua" w:hAnsi="Book Antiqua" w:cs="Book Antiqua"/>
          <w:i/>
          <w:sz w:val="22"/>
          <w:szCs w:val="22"/>
        </w:rPr>
        <w:t>ev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z w:val="22"/>
          <w:szCs w:val="22"/>
        </w:rPr>
        <w:t>ed  : 28,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i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n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e </w:t>
      </w:r>
      <w:r>
        <w:rPr>
          <w:rFonts w:ascii="Book Antiqua" w:eastAsia="Book Antiqua" w:hAnsi="Book Antiqua" w:cs="Book Antiqua"/>
          <w:i/>
          <w:spacing w:val="-1"/>
          <w:sz w:val="22"/>
          <w:szCs w:val="22"/>
        </w:rPr>
        <w:t>Acc</w:t>
      </w:r>
      <w:r>
        <w:rPr>
          <w:rFonts w:ascii="Book Antiqua" w:eastAsia="Book Antiqua" w:hAnsi="Book Antiqua" w:cs="Book Antiqua"/>
          <w:i/>
          <w:sz w:val="22"/>
          <w:szCs w:val="22"/>
        </w:rPr>
        <w:t>ep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ed: </w:t>
      </w:r>
      <w:r>
        <w:rPr>
          <w:rFonts w:ascii="Book Antiqua" w:eastAsia="Book Antiqua" w:hAnsi="Book Antiqua" w:cs="Book Antiqua"/>
          <w:i/>
          <w:sz w:val="22"/>
          <w:szCs w:val="22"/>
        </w:rPr>
        <w:t>29,</w:t>
      </w:r>
      <w:r>
        <w:rPr>
          <w:rFonts w:ascii="Book Antiqua" w:eastAsia="Book Antiqua" w:hAnsi="Book Antiqua" w:cs="Book Antiqua"/>
          <w:i/>
          <w:spacing w:val="-2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2"/>
          <w:szCs w:val="22"/>
        </w:rPr>
        <w:t>J</w:t>
      </w:r>
      <w:r>
        <w:rPr>
          <w:rFonts w:ascii="Book Antiqua" w:eastAsia="Book Antiqua" w:hAnsi="Book Antiqua" w:cs="Book Antiqua"/>
          <w:i/>
          <w:sz w:val="22"/>
          <w:szCs w:val="22"/>
        </w:rPr>
        <w:t>uly</w:t>
      </w:r>
    </w:p>
    <w:p w:rsidR="00DF056E" w:rsidRDefault="00DF056E">
      <w:pPr>
        <w:spacing w:before="20" w:line="260" w:lineRule="exact"/>
        <w:rPr>
          <w:sz w:val="26"/>
          <w:szCs w:val="26"/>
        </w:rPr>
      </w:pPr>
    </w:p>
    <w:p w:rsidR="00DF056E" w:rsidRDefault="003B1FE4">
      <w:pPr>
        <w:spacing w:line="247" w:lineRule="auto"/>
        <w:ind w:left="305" w:right="-40"/>
        <w:rPr>
          <w:rFonts w:ascii="Book Antiqua" w:eastAsia="Book Antiqua" w:hAnsi="Book Antiqua" w:cs="Book Antiqua"/>
          <w:sz w:val="22"/>
          <w:szCs w:val="22"/>
        </w:rPr>
      </w:pPr>
      <w:r>
        <w:pict>
          <v:shape id="_x0000_s1037" type="#_x0000_t75" style="position:absolute;left:0;text-align:left;margin-left:99.25pt;margin-top:54.4pt;width:54.6pt;height:19.5pt;z-index:-251656704;mso-position-horizontal-relative:page">
            <v:imagedata r:id="rId10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98.9pt;margin-top:27.2pt;width:149.15pt;height:27.4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5"/>
                    <w:gridCol w:w="397"/>
                    <w:gridCol w:w="781"/>
                    <w:gridCol w:w="864"/>
                  </w:tblGrid>
                  <w:tr w:rsidR="00DF056E">
                    <w:trPr>
                      <w:trHeight w:hRule="exact" w:val="271"/>
                    </w:trPr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F056E" w:rsidRDefault="003B1FE4">
                        <w:pPr>
                          <w:spacing w:before="3"/>
                          <w:rPr>
                            <w:rFonts w:ascii="Book Antiqua" w:eastAsia="Book Antiqua" w:hAnsi="Book Antiqua" w:cs="Book Antiqu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w w:val="7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1"/>
                            <w:w w:val="7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2"/>
                            <w:w w:val="7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-1"/>
                            <w:w w:val="7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Book Antiqua" w:eastAsia="Book Antiqua" w:hAnsi="Book Antiqua" w:cs="Book Antiqua"/>
                            <w:w w:val="75"/>
                            <w:sz w:val="22"/>
                            <w:szCs w:val="22"/>
                          </w:rPr>
                          <w:t xml:space="preserve">s  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28"/>
                            <w:w w:val="7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1"/>
                            <w:w w:val="7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Book Antiqua" w:eastAsia="Book Antiqua" w:hAnsi="Book Antiqua" w:cs="Book Antiqua"/>
                            <w:w w:val="75"/>
                            <w:sz w:val="22"/>
                            <w:szCs w:val="22"/>
                          </w:rPr>
                          <w:t xml:space="preserve">f   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24"/>
                            <w:w w:val="7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1"/>
                            <w:w w:val="78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Book Antiqua" w:eastAsia="Book Antiqua" w:hAnsi="Book Antiqua" w:cs="Book Antiqua"/>
                            <w:spacing w:val="3"/>
                            <w:w w:val="78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Book Antiqua" w:eastAsia="Book Antiqua" w:hAnsi="Book Antiqua" w:cs="Book Antiqua"/>
                            <w:w w:val="78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6796"/>
                          <w:right w:val="nil"/>
                        </w:tcBorders>
                        <w:shd w:val="clear" w:color="auto" w:fill="DDDDDD"/>
                      </w:tcPr>
                      <w:p w:rsidR="00DF056E" w:rsidRDefault="003B1FE4">
                        <w:pPr>
                          <w:spacing w:before="3" w:line="260" w:lineRule="exact"/>
                          <w:ind w:right="-48"/>
                          <w:rPr>
                            <w:rFonts w:ascii="Book Antiqua" w:eastAsia="Book Antiqua" w:hAnsi="Book Antiqua" w:cs="Book Antiqua"/>
                            <w:sz w:val="22"/>
                            <w:szCs w:val="22"/>
                          </w:rPr>
                        </w:pPr>
                        <w:hyperlink r:id="rId11"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1"/>
                              <w:w w:val="78"/>
                              <w:position w:val="1"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-1"/>
                              <w:w w:val="78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1"/>
                              <w:sz w:val="22"/>
                              <w:szCs w:val="22"/>
                            </w:rPr>
                            <w:t>iv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w w:val="78"/>
                              <w:position w:val="1"/>
                              <w:sz w:val="22"/>
                              <w:szCs w:val="22"/>
                            </w:rPr>
                            <w:t xml:space="preserve">e   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14"/>
                              <w:w w:val="78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1"/>
                              <w:sz w:val="22"/>
                              <w:szCs w:val="22"/>
                            </w:rPr>
                            <w:t>Co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1"/>
                              <w:w w:val="78"/>
                              <w:position w:val="1"/>
                              <w:sz w:val="22"/>
                              <w:szCs w:val="22"/>
                            </w:rPr>
                            <w:t>mm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3"/>
                              <w:w w:val="78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w w:val="78"/>
                              <w:position w:val="1"/>
                              <w:sz w:val="22"/>
                              <w:szCs w:val="22"/>
                            </w:rPr>
                            <w:t>s</w:t>
                          </w:r>
                        </w:hyperlink>
                      </w:p>
                    </w:tc>
                  </w:tr>
                  <w:tr w:rsidR="00DF056E">
                    <w:trPr>
                      <w:trHeight w:hRule="exact" w:val="254"/>
                    </w:trPr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single" w:sz="6" w:space="0" w:color="006796"/>
                          <w:right w:val="nil"/>
                        </w:tcBorders>
                        <w:shd w:val="clear" w:color="auto" w:fill="DDDDDD"/>
                      </w:tcPr>
                      <w:p w:rsidR="00DF056E" w:rsidRDefault="003B1FE4">
                        <w:pPr>
                          <w:spacing w:before="5" w:line="240" w:lineRule="exact"/>
                          <w:ind w:right="-27"/>
                          <w:rPr>
                            <w:rFonts w:ascii="Book Antiqua" w:eastAsia="Book Antiqua" w:hAnsi="Book Antiqua" w:cs="Book Antiqua"/>
                            <w:sz w:val="22"/>
                            <w:szCs w:val="22"/>
                          </w:rPr>
                        </w:pPr>
                        <w:hyperlink r:id="rId12"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1"/>
                              <w:w w:val="78"/>
                              <w:position w:val="-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-1"/>
                              <w:w w:val="78"/>
                              <w:position w:val="-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-1"/>
                              <w:sz w:val="22"/>
                              <w:szCs w:val="22"/>
                            </w:rPr>
                            <w:t>ibu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-1"/>
                              <w:w w:val="78"/>
                              <w:position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w w:val="78"/>
                              <w:position w:val="-1"/>
                              <w:sz w:val="22"/>
                              <w:szCs w:val="2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10"/>
                              <w:w w:val="78"/>
                              <w:position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78"/>
                              <w:position w:val="-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w w:val="78"/>
                              <w:position w:val="-1"/>
                              <w:sz w:val="22"/>
                              <w:szCs w:val="22"/>
                            </w:rPr>
                            <w:t>.0</w:t>
                          </w:r>
                        </w:hyperlink>
                      </w:p>
                    </w:tc>
                    <w:tc>
                      <w:tcPr>
                        <w:tcW w:w="1178" w:type="dxa"/>
                        <w:gridSpan w:val="2"/>
                        <w:tcBorders>
                          <w:top w:val="single" w:sz="6" w:space="0" w:color="006796"/>
                          <w:left w:val="nil"/>
                          <w:bottom w:val="single" w:sz="6" w:space="0" w:color="006796"/>
                          <w:right w:val="nil"/>
                        </w:tcBorders>
                        <w:shd w:val="clear" w:color="auto" w:fill="DDDDDD"/>
                      </w:tcPr>
                      <w:p w:rsidR="00DF056E" w:rsidRDefault="003B1FE4">
                        <w:pPr>
                          <w:spacing w:line="240" w:lineRule="exact"/>
                          <w:ind w:left="23" w:right="-47"/>
                          <w:rPr>
                            <w:rFonts w:ascii="Book Antiqua" w:eastAsia="Book Antiqua" w:hAnsi="Book Antiqua" w:cs="Book Antiqua"/>
                            <w:sz w:val="22"/>
                            <w:szCs w:val="22"/>
                          </w:rPr>
                        </w:pPr>
                        <w:hyperlink r:id="rId13"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88"/>
                              <w:position w:val="-1"/>
                              <w:sz w:val="22"/>
                              <w:szCs w:val="22"/>
                            </w:rPr>
                            <w:t>In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-1"/>
                              <w:w w:val="88"/>
                              <w:position w:val="-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3"/>
                              <w:w w:val="88"/>
                              <w:position w:val="-1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88"/>
                              <w:position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1"/>
                              <w:w w:val="88"/>
                              <w:position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-1"/>
                              <w:w w:val="88"/>
                              <w:position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3"/>
                              <w:w w:val="88"/>
                              <w:position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2"/>
                              <w:w w:val="88"/>
                              <w:position w:val="-1"/>
                              <w:sz w:val="22"/>
                              <w:szCs w:val="22"/>
                            </w:rPr>
                            <w:t>on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spacing w:val="-1"/>
                              <w:w w:val="88"/>
                              <w:position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6796"/>
                              <w:w w:val="88"/>
                              <w:position w:val="-1"/>
                              <w:sz w:val="22"/>
                              <w:szCs w:val="22"/>
                            </w:rPr>
                            <w:t>l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006796"/>
                          <w:left w:val="nil"/>
                          <w:bottom w:val="nil"/>
                          <w:right w:val="nil"/>
                        </w:tcBorders>
                      </w:tcPr>
                      <w:p w:rsidR="00DF056E" w:rsidRDefault="00DF056E"/>
                    </w:tc>
                  </w:tr>
                </w:tbl>
                <w:p w:rsidR="00DF056E" w:rsidRDefault="00DF056E"/>
              </w:txbxContent>
            </v:textbox>
            <w10:wrap anchorx="page"/>
          </v:shape>
        </w:pict>
      </w:r>
      <w:r>
        <w:rPr>
          <w:rFonts w:ascii="Book Antiqua" w:eastAsia="Book Antiqua" w:hAnsi="Book Antiqua" w:cs="Book Antiqua"/>
          <w:spacing w:val="1"/>
          <w:w w:val="78"/>
          <w:sz w:val="22"/>
          <w:szCs w:val="22"/>
        </w:rPr>
        <w:t>©</w:t>
      </w:r>
      <w:proofErr w:type="gramStart"/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20</w:t>
      </w:r>
      <w:r>
        <w:rPr>
          <w:rFonts w:ascii="Book Antiqua" w:eastAsia="Book Antiqua" w:hAnsi="Book Antiqua" w:cs="Book Antiqua"/>
          <w:spacing w:val="1"/>
          <w:w w:val="78"/>
          <w:sz w:val="22"/>
          <w:szCs w:val="22"/>
        </w:rPr>
        <w:t>2</w:t>
      </w:r>
      <w:r>
        <w:rPr>
          <w:rFonts w:ascii="Book Antiqua" w:eastAsia="Book Antiqua" w:hAnsi="Book Antiqua" w:cs="Book Antiqua"/>
          <w:w w:val="78"/>
          <w:sz w:val="22"/>
          <w:szCs w:val="22"/>
        </w:rPr>
        <w:t xml:space="preserve">4 </w:t>
      </w:r>
      <w:r>
        <w:rPr>
          <w:rFonts w:ascii="Book Antiqua" w:eastAsia="Book Antiqua" w:hAnsi="Book Antiqua" w:cs="Book Antiqua"/>
          <w:spacing w:val="33"/>
          <w:w w:val="78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Ha</w:t>
      </w:r>
      <w:r>
        <w:rPr>
          <w:rFonts w:ascii="Book Antiqua" w:eastAsia="Book Antiqua" w:hAnsi="Book Antiqua" w:cs="Book Antiqua"/>
          <w:spacing w:val="-1"/>
          <w:w w:val="78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d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ya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na</w:t>
      </w:r>
      <w:proofErr w:type="spellEnd"/>
      <w:proofErr w:type="gramEnd"/>
      <w:r>
        <w:rPr>
          <w:rFonts w:ascii="Book Antiqua" w:eastAsia="Book Antiqua" w:hAnsi="Book Antiqua" w:cs="Book Antiqua"/>
          <w:spacing w:val="41"/>
          <w:w w:val="7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:</w:t>
      </w:r>
      <w:r>
        <w:rPr>
          <w:rFonts w:ascii="Book Antiqua" w:eastAsia="Book Antiqua" w:hAnsi="Book Antiqua" w:cs="Book Antiqua"/>
          <w:spacing w:val="41"/>
          <w:w w:val="7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hi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37"/>
          <w:w w:val="7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i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s</w:t>
      </w:r>
      <w:r>
        <w:rPr>
          <w:rFonts w:ascii="Book Antiqua" w:eastAsia="Book Antiqua" w:hAnsi="Book Antiqua" w:cs="Book Antiqua"/>
          <w:spacing w:val="41"/>
          <w:w w:val="7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w w:val="78"/>
          <w:sz w:val="22"/>
          <w:szCs w:val="22"/>
        </w:rPr>
        <w:t>an</w:t>
      </w:r>
      <w:r>
        <w:rPr>
          <w:rFonts w:ascii="Book Antiqua" w:eastAsia="Book Antiqua" w:hAnsi="Book Antiqua" w:cs="Book Antiqua"/>
          <w:spacing w:val="39"/>
          <w:w w:val="78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w w:val="78"/>
          <w:sz w:val="22"/>
          <w:szCs w:val="22"/>
        </w:rPr>
        <w:t>op</w:t>
      </w:r>
      <w:r>
        <w:rPr>
          <w:rFonts w:ascii="Book Antiqua" w:eastAsia="Book Antiqua" w:hAnsi="Book Antiqua" w:cs="Book Antiqua"/>
          <w:spacing w:val="1"/>
          <w:w w:val="78"/>
          <w:sz w:val="22"/>
          <w:szCs w:val="22"/>
        </w:rPr>
        <w:t>en</w:t>
      </w:r>
      <w:r>
        <w:rPr>
          <w:rFonts w:ascii="Book Antiqua" w:eastAsia="Book Antiqua" w:hAnsi="Book Antiqua" w:cs="Book Antiqua"/>
          <w:w w:val="78"/>
          <w:sz w:val="22"/>
          <w:szCs w:val="22"/>
        </w:rPr>
        <w:t xml:space="preserve">- 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a</w:t>
      </w:r>
      <w:r>
        <w:rPr>
          <w:rFonts w:ascii="Book Antiqua" w:eastAsia="Book Antiqua" w:hAnsi="Book Antiqua" w:cs="Book Antiqua"/>
          <w:w w:val="73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es</w:t>
      </w:r>
      <w:r>
        <w:rPr>
          <w:rFonts w:ascii="Book Antiqua" w:eastAsia="Book Antiqua" w:hAnsi="Book Antiqua" w:cs="Book Antiqua"/>
          <w:w w:val="73"/>
          <w:sz w:val="22"/>
          <w:szCs w:val="22"/>
        </w:rPr>
        <w:t xml:space="preserve">s  </w:t>
      </w:r>
      <w:r>
        <w:rPr>
          <w:rFonts w:ascii="Book Antiqua" w:eastAsia="Book Antiqua" w:hAnsi="Book Antiqua" w:cs="Book Antiqua"/>
          <w:spacing w:val="34"/>
          <w:w w:val="7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ar</w:t>
      </w:r>
      <w:r>
        <w:rPr>
          <w:rFonts w:ascii="Book Antiqua" w:eastAsia="Book Antiqua" w:hAnsi="Book Antiqua" w:cs="Book Antiqua"/>
          <w:w w:val="73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i</w:t>
      </w:r>
      <w:r>
        <w:rPr>
          <w:rFonts w:ascii="Book Antiqua" w:eastAsia="Book Antiqua" w:hAnsi="Book Antiqua" w:cs="Book Antiqua"/>
          <w:w w:val="73"/>
          <w:sz w:val="22"/>
          <w:szCs w:val="22"/>
        </w:rPr>
        <w:t>c</w:t>
      </w:r>
      <w:r>
        <w:rPr>
          <w:rFonts w:ascii="Book Antiqua" w:eastAsia="Book Antiqua" w:hAnsi="Book Antiqua" w:cs="Book Antiqua"/>
          <w:spacing w:val="3"/>
          <w:w w:val="73"/>
          <w:sz w:val="22"/>
          <w:szCs w:val="22"/>
        </w:rPr>
        <w:t>l</w:t>
      </w:r>
      <w:r>
        <w:rPr>
          <w:rFonts w:ascii="Book Antiqua" w:eastAsia="Book Antiqua" w:hAnsi="Book Antiqua" w:cs="Book Antiqua"/>
          <w:w w:val="73"/>
          <w:sz w:val="22"/>
          <w:szCs w:val="22"/>
        </w:rPr>
        <w:t xml:space="preserve">e  </w:t>
      </w:r>
      <w:r>
        <w:rPr>
          <w:rFonts w:ascii="Book Antiqua" w:eastAsia="Book Antiqua" w:hAnsi="Book Antiqua" w:cs="Book Antiqua"/>
          <w:spacing w:val="33"/>
          <w:w w:val="7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w w:val="73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s</w:t>
      </w:r>
      <w:r>
        <w:rPr>
          <w:rFonts w:ascii="Book Antiqua" w:eastAsia="Book Antiqua" w:hAnsi="Book Antiqua" w:cs="Book Antiqua"/>
          <w:w w:val="73"/>
          <w:sz w:val="22"/>
          <w:szCs w:val="22"/>
        </w:rPr>
        <w:t>t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r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w w:val="73"/>
          <w:sz w:val="22"/>
          <w:szCs w:val="22"/>
        </w:rPr>
        <w:t>b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te</w:t>
      </w:r>
      <w:r>
        <w:rPr>
          <w:rFonts w:ascii="Book Antiqua" w:eastAsia="Book Antiqua" w:hAnsi="Book Antiqua" w:cs="Book Antiqua"/>
          <w:w w:val="73"/>
          <w:sz w:val="22"/>
          <w:szCs w:val="22"/>
        </w:rPr>
        <w:t xml:space="preserve">d  </w:t>
      </w:r>
      <w:r>
        <w:rPr>
          <w:rFonts w:ascii="Book Antiqua" w:eastAsia="Book Antiqua" w:hAnsi="Book Antiqua" w:cs="Book Antiqua"/>
          <w:spacing w:val="35"/>
          <w:w w:val="7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u</w:t>
      </w:r>
      <w:r>
        <w:rPr>
          <w:rFonts w:ascii="Book Antiqua" w:eastAsia="Book Antiqua" w:hAnsi="Book Antiqua" w:cs="Book Antiqua"/>
          <w:spacing w:val="1"/>
          <w:w w:val="73"/>
          <w:sz w:val="22"/>
          <w:szCs w:val="22"/>
        </w:rPr>
        <w:t>nd</w:t>
      </w:r>
      <w:r>
        <w:rPr>
          <w:rFonts w:ascii="Book Antiqua" w:eastAsia="Book Antiqua" w:hAnsi="Book Antiqua" w:cs="Book Antiqua"/>
          <w:spacing w:val="-1"/>
          <w:w w:val="73"/>
          <w:sz w:val="22"/>
          <w:szCs w:val="22"/>
        </w:rPr>
        <w:t>e</w:t>
      </w:r>
      <w:r>
        <w:rPr>
          <w:rFonts w:ascii="Book Antiqua" w:eastAsia="Book Antiqua" w:hAnsi="Book Antiqua" w:cs="Book Antiqua"/>
          <w:w w:val="73"/>
          <w:sz w:val="22"/>
          <w:szCs w:val="22"/>
        </w:rPr>
        <w:t xml:space="preserve">r  </w:t>
      </w:r>
      <w:r>
        <w:rPr>
          <w:rFonts w:ascii="Book Antiqua" w:eastAsia="Book Antiqua" w:hAnsi="Book Antiqua" w:cs="Book Antiqua"/>
          <w:spacing w:val="34"/>
          <w:w w:val="73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2"/>
          <w:w w:val="73"/>
          <w:sz w:val="22"/>
          <w:szCs w:val="22"/>
        </w:rPr>
        <w:t>th</w:t>
      </w:r>
      <w:r>
        <w:rPr>
          <w:rFonts w:ascii="Book Antiqua" w:eastAsia="Book Antiqua" w:hAnsi="Book Antiqua" w:cs="Book Antiqua"/>
          <w:w w:val="73"/>
          <w:sz w:val="22"/>
          <w:szCs w:val="22"/>
        </w:rPr>
        <w:t>e</w:t>
      </w:r>
    </w:p>
    <w:p w:rsidR="00DF056E" w:rsidRDefault="00DF056E">
      <w:pPr>
        <w:spacing w:before="13" w:line="260" w:lineRule="exact"/>
        <w:rPr>
          <w:sz w:val="26"/>
          <w:szCs w:val="26"/>
        </w:rPr>
      </w:pPr>
    </w:p>
    <w:p w:rsidR="00DF056E" w:rsidRDefault="003B1FE4">
      <w:pPr>
        <w:ind w:right="816"/>
        <w:jc w:val="right"/>
        <w:rPr>
          <w:rFonts w:ascii="Book Antiqua" w:eastAsia="Book Antiqua" w:hAnsi="Book Antiqua" w:cs="Book Antiqua"/>
          <w:sz w:val="22"/>
          <w:szCs w:val="22"/>
        </w:rPr>
      </w:pPr>
      <w:hyperlink r:id="rId14">
        <w:r>
          <w:rPr>
            <w:rFonts w:ascii="Book Antiqua" w:eastAsia="Book Antiqua" w:hAnsi="Book Antiqua" w:cs="Book Antiqua"/>
            <w:w w:val="88"/>
            <w:sz w:val="22"/>
            <w:szCs w:val="22"/>
          </w:rPr>
          <w:t>.</w:t>
        </w:r>
      </w:hyperlink>
    </w:p>
    <w:p w:rsidR="00DF056E" w:rsidRDefault="003B1FE4">
      <w:pPr>
        <w:spacing w:before="9" w:line="100" w:lineRule="exact"/>
        <w:rPr>
          <w:sz w:val="10"/>
          <w:szCs w:val="10"/>
        </w:rPr>
      </w:pPr>
      <w:r>
        <w:br w:type="column"/>
      </w:r>
    </w:p>
    <w:p w:rsidR="00DF056E" w:rsidRDefault="003B1FE4">
      <w:pPr>
        <w:spacing w:line="284" w:lineRule="auto"/>
        <w:ind w:right="973"/>
        <w:jc w:val="both"/>
        <w:rPr>
          <w:rFonts w:ascii="Book Antiqua" w:eastAsia="Book Antiqua" w:hAnsi="Book Antiqua" w:cs="Book Antiqua"/>
          <w:sz w:val="24"/>
          <w:szCs w:val="24"/>
        </w:rPr>
      </w:pPr>
      <w:r>
        <w:pict>
          <v:group id="_x0000_s1032" style="position:absolute;left:0;text-align:left;margin-left:98.25pt;margin-top:342.65pt;width:426.65pt;height:.6pt;z-index:-251657728;mso-position-horizontal-relative:page" coordorigin="1965,6853" coordsize="8533,12">
            <v:shape id="_x0000_s1035" style="position:absolute;left:1971;top:6859;width:3130;height:0" coordorigin="1971,6859" coordsize="3130,0" path="m1971,6859r3130,e" filled="f" strokeweight=".20464mm">
              <v:path arrowok="t"/>
            </v:shape>
            <v:shape id="_x0000_s1034" style="position:absolute;left:5087;top:6859;width:10;height:0" coordorigin="5087,6859" coordsize="10,0" path="m5087,6859r9,e" filled="f" strokeweight=".20464mm">
              <v:path arrowok="t"/>
            </v:shape>
            <v:shape id="_x0000_s1033" style="position:absolute;left:5096;top:6859;width:5396;height:0" coordorigin="5096,6859" coordsize="5396,0" path="m5096,6859r5396,e" filled="f" strokeweight=".20464mm">
              <v:path arrowok="t"/>
            </v:shape>
            <w10:wrap anchorx="page"/>
          </v:group>
        </w:pic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esti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 xml:space="preserve">e.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anti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  me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hods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ey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5</w:t>
      </w:r>
      <w:r>
        <w:rPr>
          <w:rFonts w:ascii="Book Antiqua" w:eastAsia="Book Antiqua" w:hAnsi="Book Antiqua" w:cs="Book Antiqua"/>
          <w:sz w:val="24"/>
          <w:szCs w:val="24"/>
        </w:rPr>
        <w:t>7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in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 xml:space="preserve">as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ied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posiv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ly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ipate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co</w:t>
      </w:r>
      <w:r>
        <w:rPr>
          <w:rFonts w:ascii="Book Antiqua" w:eastAsia="Book Antiqua" w:hAnsi="Book Antiqua" w:cs="Book Antiqua"/>
          <w:sz w:val="24"/>
          <w:szCs w:val="24"/>
        </w:rPr>
        <w:t>lle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zed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eq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  modeli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(SE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). Re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 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how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lts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ight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tro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nt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in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in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bookmarkStart w:id="0" w:name="_GoBack"/>
      <w:bookmarkEnd w:id="0"/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 xml:space="preserve">s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ality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l.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ld 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nvo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add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 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for </w:t>
      </w:r>
      <w:r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</w:p>
    <w:p w:rsidR="00DF056E" w:rsidRDefault="003B1FE4">
      <w:pPr>
        <w:spacing w:line="260" w:lineRule="exact"/>
        <w:ind w:right="4641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type w:val="continuous"/>
          <w:pgSz w:w="11920" w:h="16860"/>
          <w:pgMar w:top="480" w:right="500" w:bottom="280" w:left="1680" w:header="720" w:footer="720" w:gutter="0"/>
          <w:cols w:num="2" w:space="720" w:equalWidth="0">
            <w:col w:w="3283" w:space="138"/>
            <w:col w:w="6319"/>
          </w:cols>
        </w:sect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before="4" w:line="220" w:lineRule="exact"/>
        <w:rPr>
          <w:sz w:val="22"/>
          <w:szCs w:val="22"/>
        </w:rPr>
        <w:sectPr w:rsidR="00DF056E">
          <w:type w:val="continuous"/>
          <w:pgSz w:w="11920" w:h="16860"/>
          <w:pgMar w:top="480" w:right="500" w:bottom="280" w:left="1680" w:header="720" w:footer="720" w:gutter="0"/>
          <w:cols w:space="720"/>
        </w:sectPr>
      </w:pPr>
    </w:p>
    <w:p w:rsidR="00DF056E" w:rsidRDefault="003B1FE4">
      <w:pPr>
        <w:spacing w:before="26"/>
        <w:ind w:left="392"/>
        <w:rPr>
          <w:rFonts w:ascii="Book Antiqua" w:eastAsia="Book Antiqua" w:hAnsi="Book Antiqua" w:cs="Book Antiqua"/>
          <w:sz w:val="22"/>
          <w:szCs w:val="22"/>
        </w:rPr>
      </w:pPr>
      <w:r>
        <w:lastRenderedPageBreak/>
        <w:pict>
          <v:shape id="_x0000_s1031" type="#_x0000_t202" style="position:absolute;left:0;text-align:left;margin-left:96pt;margin-top:-3.05pt;width:297.35pt;height:48.9pt;z-index:-251661824;mso-position-horizontal-relative:page" filled="f" stroked="f">
            <v:textbox inset="0,0,0,0">
              <w:txbxContent>
                <w:p w:rsidR="00DF056E" w:rsidRDefault="00DF056E">
                  <w:pPr>
                    <w:spacing w:line="200" w:lineRule="exact"/>
                  </w:pPr>
                </w:p>
                <w:p w:rsidR="00DF056E" w:rsidRDefault="00DF056E">
                  <w:pPr>
                    <w:spacing w:before="5" w:line="220" w:lineRule="exact"/>
                    <w:rPr>
                      <w:sz w:val="22"/>
                      <w:szCs w:val="22"/>
                    </w:rPr>
                  </w:pPr>
                </w:p>
                <w:p w:rsidR="00DF056E" w:rsidRDefault="003B1FE4">
                  <w:pPr>
                    <w:ind w:left="65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pict>
          <v:group id="_x0000_s1027" style="position:absolute;left:0;text-align:left;margin-left:95.5pt;margin-top:-3.55pt;width:298.35pt;height:49.9pt;z-index:-251659776;mso-position-horizontal-relative:page" coordorigin="1910,-71" coordsize="5967,998">
            <v:shape id="_x0000_s1030" style="position:absolute;left:1920;top:-61;width:5947;height:978" coordorigin="1920,-61" coordsize="5947,978" path="m1920,917r5947,l7867,-61r-5947,l1920,917xe" stroked="f">
              <v:path arrowok="t"/>
            </v:shape>
            <v:shape id="_x0000_s1029" style="position:absolute;left:3231;top:23;width:4122;height:269" coordorigin="3231,23" coordsize="4122,269" path="m3231,292r4122,l7353,23r-4122,l3231,292xe" stroked="f">
              <v:path arrowok="t"/>
            </v:shape>
            <v:shape id="_x0000_s1028" style="position:absolute;left:3231;top:264;width:4122;height:0" coordorigin="3231,264" coordsize="4122,0" path="m3231,264r4122,e" filled="f" strokecolor="blue" strokeweight=".7pt">
              <v:path arrowok="t"/>
            </v:shape>
            <w10:wrap anchorx="page"/>
          </v:group>
        </w:pict>
      </w:r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O</w:t>
      </w:r>
      <w:r>
        <w:rPr>
          <w:rFonts w:ascii="Book Antiqua" w:eastAsia="Book Antiqua" w:hAnsi="Book Antiqua" w:cs="Book Antiqua"/>
          <w:sz w:val="22"/>
          <w:szCs w:val="22"/>
        </w:rPr>
        <w:t xml:space="preserve">I 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 xml:space="preserve">efix: </w:t>
      </w:r>
      <w:hyperlink r:id="rId15"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</w:rPr>
          <w:t>h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tt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</w:rPr>
          <w:t>p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</w:rPr>
          <w:t>s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:/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</w:rPr>
          <w:t>/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d</w:t>
        </w:r>
        <w:r>
          <w:rPr>
            <w:rFonts w:ascii="Book Antiqua" w:eastAsia="Book Antiqua" w:hAnsi="Book Antiqua" w:cs="Book Antiqua"/>
            <w:color w:val="0000FF"/>
            <w:spacing w:val="-3"/>
            <w:sz w:val="22"/>
            <w:szCs w:val="22"/>
          </w:rPr>
          <w:t>o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i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</w:rPr>
          <w:t>.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o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</w:rPr>
          <w:t>r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g/10.5592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</w:rPr>
          <w:t>7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/e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</w:rPr>
          <w:t>a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</w:rPr>
          <w:t>j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m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</w:rPr>
          <w:t>r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.v3i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</w:rPr>
          <w:t>7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</w:rPr>
          <w:t>.8752</w:t>
        </w:r>
      </w:hyperlink>
    </w:p>
    <w:p w:rsidR="00DF056E" w:rsidRDefault="003B1FE4">
      <w:pPr>
        <w:spacing w:before="8" w:line="245" w:lineRule="auto"/>
        <w:ind w:left="392" w:right="-4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</w:t>
      </w:r>
      <w:r>
        <w:rPr>
          <w:rFonts w:ascii="Book Antiqua" w:eastAsia="Book Antiqua" w:hAnsi="Book Antiqua" w:cs="Book Antiqua"/>
          <w:spacing w:val="-1"/>
          <w:sz w:val="22"/>
          <w:szCs w:val="22"/>
        </w:rPr>
        <w:t>SSN</w:t>
      </w:r>
      <w:r>
        <w:rPr>
          <w:rFonts w:ascii="Book Antiqua" w:eastAsia="Book Antiqua" w:hAnsi="Book Antiqua" w:cs="Book Antiqua"/>
          <w:spacing w:val="1"/>
          <w:sz w:val="22"/>
          <w:szCs w:val="22"/>
        </w:rPr>
        <w:t>-</w:t>
      </w:r>
      <w:r>
        <w:rPr>
          <w:rFonts w:ascii="Book Antiqua" w:eastAsia="Book Antiqua" w:hAnsi="Book Antiqua" w:cs="Book Antiqua"/>
          <w:sz w:val="22"/>
          <w:szCs w:val="22"/>
        </w:rPr>
        <w:t xml:space="preserve">E: </w:t>
      </w:r>
      <w:r>
        <w:rPr>
          <w:rFonts w:ascii="Book Antiqua" w:eastAsia="Book Antiqua" w:hAnsi="Book Antiqua" w:cs="Book Antiqua"/>
          <w:sz w:val="22"/>
          <w:szCs w:val="22"/>
        </w:rPr>
        <w:t>2828</w:t>
      </w:r>
      <w:r>
        <w:rPr>
          <w:rFonts w:ascii="Book Antiqua" w:eastAsia="Book Antiqua" w:hAnsi="Book Antiqua" w:cs="Book Antiqua"/>
          <w:spacing w:val="-2"/>
          <w:sz w:val="22"/>
          <w:szCs w:val="22"/>
        </w:rPr>
        <w:t>-</w:t>
      </w:r>
      <w:r>
        <w:rPr>
          <w:rFonts w:ascii="Book Antiqua" w:eastAsia="Book Antiqua" w:hAnsi="Book Antiqua" w:cs="Book Antiqua"/>
          <w:sz w:val="22"/>
          <w:szCs w:val="22"/>
        </w:rPr>
        <w:t xml:space="preserve">1519 </w:t>
      </w:r>
      <w:hyperlink r:id="rId16"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tt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s: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2"/>
            <w:sz w:val="22"/>
            <w:szCs w:val="22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al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m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pu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b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is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e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.o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-2"/>
            <w:sz w:val="22"/>
            <w:szCs w:val="22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n</w:t>
        </w:r>
        <w:r>
          <w:rPr>
            <w:rFonts w:ascii="Book Antiqua" w:eastAsia="Book Antiqua" w:hAnsi="Book Antiqua" w:cs="Book Antiqua"/>
            <w:color w:val="0000FF"/>
            <w:spacing w:val="-3"/>
            <w:sz w:val="22"/>
            <w:szCs w:val="22"/>
            <w:u w:val="single" w:color="0000FF"/>
          </w:rPr>
          <w:t>d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e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x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h</w:t>
        </w:r>
        <w:r>
          <w:rPr>
            <w:rFonts w:ascii="Book Antiqua" w:eastAsia="Book Antiqua" w:hAnsi="Book Antiqua" w:cs="Book Antiqua"/>
            <w:color w:val="0000FF"/>
            <w:spacing w:val="-3"/>
            <w:sz w:val="22"/>
            <w:szCs w:val="22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/ea</w:t>
        </w:r>
        <w:r>
          <w:rPr>
            <w:rFonts w:ascii="Book Antiqua" w:eastAsia="Book Antiqua" w:hAnsi="Book Antiqua" w:cs="Book Antiqua"/>
            <w:color w:val="0000FF"/>
            <w:spacing w:val="1"/>
            <w:sz w:val="22"/>
            <w:szCs w:val="22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2"/>
            <w:szCs w:val="22"/>
            <w:u w:val="single" w:color="0000FF"/>
          </w:rPr>
          <w:t>mr</w:t>
        </w:r>
      </w:hyperlink>
    </w:p>
    <w:p w:rsidR="00DF056E" w:rsidRDefault="003B1FE4">
      <w:pPr>
        <w:spacing w:before="94"/>
        <w:rPr>
          <w:rFonts w:ascii="Calibri" w:eastAsia="Calibri" w:hAnsi="Calibri" w:cs="Calibri"/>
          <w:sz w:val="22"/>
          <w:szCs w:val="22"/>
        </w:rPr>
        <w:sectPr w:rsidR="00DF056E">
          <w:type w:val="continuous"/>
          <w:pgSz w:w="11920" w:h="16860"/>
          <w:pgMar w:top="480" w:right="500" w:bottom="280" w:left="1680" w:header="720" w:footer="720" w:gutter="0"/>
          <w:cols w:num="2" w:space="720" w:equalWidth="0">
            <w:col w:w="5878" w:space="2486"/>
            <w:col w:w="1376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DF056E" w:rsidRDefault="00DF056E">
      <w:pPr>
        <w:spacing w:line="200" w:lineRule="exact"/>
      </w:pPr>
    </w:p>
    <w:p w:rsidR="00DF056E" w:rsidRDefault="00DF056E">
      <w:pPr>
        <w:spacing w:before="7" w:line="220" w:lineRule="exact"/>
        <w:rPr>
          <w:sz w:val="22"/>
          <w:szCs w:val="22"/>
        </w:rPr>
      </w:pPr>
    </w:p>
    <w:p w:rsidR="00DF056E" w:rsidRDefault="003B1FE4">
      <w:pPr>
        <w:spacing w:before="22"/>
        <w:ind w:left="305" w:right="6547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INTR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OD</w:t>
      </w:r>
      <w:r>
        <w:rPr>
          <w:rFonts w:ascii="Book Antiqua" w:eastAsia="Book Antiqua" w:hAnsi="Book Antiqua" w:cs="Book Antiqua"/>
          <w:b/>
          <w:sz w:val="24"/>
          <w:szCs w:val="24"/>
        </w:rPr>
        <w:t>UCTION</w:t>
      </w:r>
    </w:p>
    <w:p w:rsidR="00DF056E" w:rsidRDefault="003B1FE4">
      <w:pPr>
        <w:spacing w:before="4" w:line="247" w:lineRule="auto"/>
        <w:ind w:left="305" w:right="72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org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za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,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eps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 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meets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mer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eastAsia="Book Antiqua" w:hAnsi="Book Antiqua" w:cs="Book Antiqua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&amp;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Harja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2020)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making 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 xml:space="preserve">angements,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zi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latest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nol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,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 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ality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ad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Nú</w:t>
      </w:r>
      <w:r>
        <w:rPr>
          <w:rFonts w:ascii="Book Antiqua" w:eastAsia="Book Antiqua" w:hAnsi="Book Antiqua" w:cs="Book Antiqua"/>
          <w:sz w:val="24"/>
          <w:szCs w:val="24"/>
        </w:rPr>
        <w:t>ñe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z</w:t>
      </w:r>
      <w:proofErr w:type="spellEnd"/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Canal,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proofErr w:type="spellEnd"/>
      <w:r>
        <w:rPr>
          <w:rFonts w:ascii="Book Antiqua" w:eastAsia="Book Antiqua" w:hAnsi="Book Antiqua" w:cs="Book Antiqua"/>
          <w:spacing w:val="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é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Ri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2022;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Dau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proofErr w:type="spellEnd"/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et</w:t>
      </w:r>
      <w:r>
        <w:rPr>
          <w:rFonts w:ascii="Book Antiqua" w:eastAsia="Book Antiqua" w:hAnsi="Book Antiqua" w:cs="Book Antiqua"/>
          <w:spacing w:val="5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proofErr w:type="gramEnd"/>
    </w:p>
    <w:p w:rsidR="00DF056E" w:rsidRDefault="003B1FE4">
      <w:pPr>
        <w:spacing w:line="280" w:lineRule="exact"/>
        <w:ind w:left="305" w:right="5904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2021; </w:t>
      </w:r>
      <w:proofErr w:type="spellStart"/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aj</w:t>
      </w:r>
      <w:proofErr w:type="spellEnd"/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et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al., 2021)</w:t>
      </w:r>
    </w:p>
    <w:p w:rsidR="00DF056E" w:rsidRDefault="003B1FE4">
      <w:pPr>
        <w:spacing w:before="8" w:line="247" w:lineRule="auto"/>
        <w:ind w:left="305" w:right="72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ention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at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enior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el.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ition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3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dents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 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fo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lleg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e, it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Java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 xml:space="preserve">ial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gov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ent,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has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 for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its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sz w:val="24"/>
          <w:szCs w:val="24"/>
        </w:rPr>
        <w:t>itizen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pay se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ious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to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el.</w:t>
      </w:r>
    </w:p>
    <w:p w:rsidR="00DF056E" w:rsidRDefault="003B1FE4">
      <w:pPr>
        <w:spacing w:before="2" w:line="247" w:lineRule="auto"/>
        <w:ind w:left="305" w:right="76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foll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w-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each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es,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ncr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ber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ea,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ild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new</w:t>
      </w:r>
      <w:r>
        <w:rPr>
          <w:rFonts w:ascii="Book Antiqua" w:eastAsia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ally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el.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ition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meet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 needs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gov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ent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4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ies 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du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ng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3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o</w:t>
      </w:r>
    </w:p>
    <w:p w:rsidR="00DF056E" w:rsidRDefault="003B1FE4">
      <w:pPr>
        <w:spacing w:before="8" w:line="247" w:lineRule="auto"/>
        <w:ind w:left="305" w:right="74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frast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ey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ealize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equ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sz w:val="24"/>
          <w:szCs w:val="24"/>
        </w:rPr>
        <w:t>ess for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ea's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ple. 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eps have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en,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estab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w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aila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esou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ng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before="1" w:line="247" w:lineRule="auto"/>
        <w:ind w:left="305" w:right="72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ant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adapti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n.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pdated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ly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ect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ents</w:t>
      </w:r>
      <w:r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ien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ld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ork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ials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lly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adapted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latest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ents 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ious 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dy.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5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nol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6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5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ng  is</w:t>
      </w:r>
      <w:r>
        <w:rPr>
          <w:rFonts w:ascii="Book Antiqua" w:eastAsia="Book Antiqua" w:hAnsi="Book Antiqua" w:cs="Book Antiqua"/>
          <w:spacing w:val="5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o  a  foc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5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5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</w:p>
    <w:p w:rsidR="00DF056E" w:rsidRDefault="003B1FE4">
      <w:pPr>
        <w:spacing w:before="8" w:line="247" w:lineRule="auto"/>
        <w:ind w:left="305" w:right="75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liz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latest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nol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ess 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lita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sz w:val="24"/>
          <w:szCs w:val="24"/>
        </w:rPr>
        <w:t xml:space="preserve">ess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ader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ange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esou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Oy</w:t>
      </w:r>
      <w:r>
        <w:rPr>
          <w:rFonts w:ascii="Book Antiqua" w:eastAsia="Book Antiqua" w:hAnsi="Book Antiqua" w:cs="Book Antiqua"/>
          <w:sz w:val="24"/>
          <w:szCs w:val="24"/>
        </w:rPr>
        <w:t>ele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spellEnd"/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&amp;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dio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2022)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,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ill have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bet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j</w:t>
      </w:r>
      <w:r>
        <w:rPr>
          <w:rFonts w:ascii="Book Antiqua" w:eastAsia="Book Antiqua" w:hAnsi="Book Antiqua" w:cs="Book Antiqua"/>
          <w:sz w:val="24"/>
          <w:szCs w:val="24"/>
        </w:rPr>
        <w:t>ect mat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all, 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ality 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in</w:t>
      </w:r>
    </w:p>
    <w:p w:rsidR="00DF056E" w:rsidRDefault="003B1FE4">
      <w:pPr>
        <w:spacing w:before="10" w:line="247" w:lineRule="auto"/>
        <w:ind w:left="305" w:right="75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 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eady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nge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n</w:t>
      </w:r>
      <w:r>
        <w:rPr>
          <w:rFonts w:ascii="Book Antiqua" w:eastAsia="Book Antiqua" w:hAnsi="Book Antiqua" w:cs="Book Antiqua"/>
          <w:sz w:val="24"/>
          <w:szCs w:val="24"/>
        </w:rPr>
        <w:t xml:space="preserve">ew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cu</w:t>
      </w:r>
      <w:r>
        <w:rPr>
          <w:rFonts w:ascii="Book Antiqua" w:eastAsia="Book Antiqua" w:hAnsi="Book Antiqua" w:cs="Book Antiqua"/>
          <w:sz w:val="24"/>
          <w:szCs w:val="24"/>
        </w:rPr>
        <w:t>la,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nol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ogy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sz w:val="24"/>
          <w:szCs w:val="24"/>
        </w:rPr>
        <w:t>ess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i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z w:val="24"/>
          <w:szCs w:val="24"/>
        </w:rPr>
        <w:t xml:space="preserve"> hoped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lid fou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dation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dies in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ry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Howe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3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it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3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ledg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3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hat </w:t>
      </w:r>
      <w:r>
        <w:rPr>
          <w:rFonts w:ascii="Book Antiqua" w:eastAsia="Book Antiqua" w:hAnsi="Book Antiqua" w:cs="Book Antiqua"/>
          <w:spacing w:val="3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3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3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3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3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</w:p>
    <w:p w:rsidR="00DF056E" w:rsidRDefault="003B1FE4">
      <w:pPr>
        <w:spacing w:before="10" w:line="246" w:lineRule="auto"/>
        <w:ind w:left="305" w:right="72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headerReference w:type="default" r:id="rId17"/>
          <w:footerReference w:type="default" r:id="rId18"/>
          <w:pgSz w:w="11920" w:h="16860"/>
          <w:pgMar w:top="960" w:right="1300" w:bottom="280" w:left="1680" w:header="754" w:footer="1015" w:gutter="0"/>
          <w:pgNumType w:start="2902"/>
          <w:cols w:space="720"/>
        </w:sectPr>
      </w:pP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lastRenderedPageBreak/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ill nee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Apa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 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hat,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'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</w:p>
    <w:p w:rsidR="00DF056E" w:rsidRDefault="00DF056E">
      <w:pPr>
        <w:spacing w:before="5" w:line="140" w:lineRule="exact"/>
        <w:rPr>
          <w:sz w:val="15"/>
          <w:szCs w:val="15"/>
        </w:rPr>
      </w:pPr>
    </w:p>
    <w:p w:rsidR="00DF056E" w:rsidRDefault="00DF056E">
      <w:pPr>
        <w:spacing w:line="200" w:lineRule="exact"/>
      </w:pPr>
    </w:p>
    <w:p w:rsidR="00DF056E" w:rsidRDefault="003B1FE4">
      <w:pPr>
        <w:spacing w:before="22" w:line="248" w:lineRule="auto"/>
        <w:ind w:left="305" w:right="497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Low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enth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m and 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ield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2020;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en,</w:t>
      </w:r>
      <w:r>
        <w:rPr>
          <w:rFonts w:ascii="Book Antiqua" w:eastAsia="Book Antiqua" w:hAnsi="Book Antiqua" w:cs="Book Antiqua"/>
          <w:spacing w:val="16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proofErr w:type="spellEnd"/>
    </w:p>
    <w:p w:rsidR="00DF056E" w:rsidRDefault="003B1FE4">
      <w:pPr>
        <w:spacing w:line="280" w:lineRule="exact"/>
        <w:ind w:left="305" w:right="503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&amp;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us</w:t>
      </w:r>
      <w:proofErr w:type="spell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2021; </w:t>
      </w:r>
      <w:r>
        <w:rPr>
          <w:rFonts w:ascii="Book Antiqua" w:eastAsia="Book Antiqua" w:hAnsi="Book Antiqua" w:cs="Book Antiqua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2023)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efo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e,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it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portant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</w:p>
    <w:p w:rsidR="00DF056E" w:rsidRDefault="003B1FE4">
      <w:pPr>
        <w:spacing w:before="8" w:line="247" w:lineRule="auto"/>
        <w:ind w:left="305" w:right="498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'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by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zi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apprec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heir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ements,</w:t>
      </w:r>
      <w:r>
        <w:rPr>
          <w:rFonts w:ascii="Book Antiqua" w:eastAsia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a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ion, and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h's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lation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how</w:t>
      </w:r>
    </w:p>
    <w:p w:rsidR="00DF056E" w:rsidRDefault="003B1FE4">
      <w:pPr>
        <w:spacing w:before="8" w:line="248" w:lineRule="auto"/>
        <w:ind w:left="305" w:right="500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ement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DF056E" w:rsidRDefault="00DF056E">
      <w:pPr>
        <w:spacing w:before="10" w:line="280" w:lineRule="exact"/>
        <w:rPr>
          <w:sz w:val="28"/>
          <w:szCs w:val="28"/>
        </w:rPr>
      </w:pPr>
    </w:p>
    <w:p w:rsidR="00DF056E" w:rsidRDefault="003B1FE4">
      <w:pPr>
        <w:ind w:left="305" w:right="6173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RETICAL REVIEW</w:t>
      </w:r>
    </w:p>
    <w:p w:rsidR="00DF056E" w:rsidRDefault="003B1FE4">
      <w:pPr>
        <w:spacing w:before="6" w:line="247" w:lineRule="auto"/>
        <w:ind w:left="305" w:right="491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1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ied and de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have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ant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ent.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dena,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Kr</w:t>
      </w:r>
      <w:r>
        <w:rPr>
          <w:rFonts w:ascii="Book Antiqua" w:eastAsia="Book Antiqua" w:hAnsi="Book Antiqua" w:cs="Book Antiqua"/>
          <w:sz w:val="24"/>
          <w:szCs w:val="24"/>
        </w:rPr>
        <w:t>aa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proofErr w:type="spellEnd"/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rro</w:t>
      </w:r>
      <w:r>
        <w:rPr>
          <w:rFonts w:ascii="Book Antiqua" w:eastAsia="Book Antiqua" w:hAnsi="Book Antiqua" w:cs="Book Antiqua"/>
          <w:sz w:val="24"/>
          <w:szCs w:val="24"/>
        </w:rPr>
        <w:t>ll,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2020)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's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ital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have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ide 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pire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dents,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help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hem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each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entia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z w:val="24"/>
          <w:szCs w:val="24"/>
        </w:rPr>
        <w:t xml:space="preserve">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meth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 envi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ent.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2023)</w:t>
      </w:r>
    </w:p>
    <w:p w:rsidR="00DF056E" w:rsidRDefault="003B1FE4">
      <w:pPr>
        <w:spacing w:before="2" w:line="247" w:lineRule="auto"/>
        <w:ind w:left="305" w:right="491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An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lear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n, 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 xml:space="preserve">er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 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>piring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ent. 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ye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2021;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Jo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2020;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2022)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'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needs 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lenges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 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pacing w:val="5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5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5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5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5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ort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5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5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be</w:t>
      </w:r>
    </w:p>
    <w:p w:rsidR="00DF056E" w:rsidRDefault="003B1FE4">
      <w:pPr>
        <w:spacing w:before="8" w:line="247" w:lineRule="auto"/>
        <w:ind w:left="305" w:right="494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ls</w:t>
      </w:r>
      <w:r>
        <w:rPr>
          <w:rFonts w:ascii="Book Antiqua" w:eastAsia="Book Antiqua" w:hAnsi="Book Antiqua" w:cs="Book Antiqua"/>
          <w:sz w:val="24"/>
          <w:szCs w:val="24"/>
        </w:rPr>
        <w:t>'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ies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ide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p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dd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ionally,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s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al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 be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 xml:space="preserve">ided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 enh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now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latest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Hu</w:t>
      </w:r>
      <w:r>
        <w:rPr>
          <w:rFonts w:ascii="Book Antiqua" w:eastAsia="Book Antiqua" w:hAnsi="Book Antiqua" w:cs="Book Antiqua"/>
          <w:sz w:val="24"/>
          <w:szCs w:val="24"/>
        </w:rPr>
        <w:t>ang, Zha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 2020)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posit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k </w:t>
      </w:r>
      <w:r>
        <w:rPr>
          <w:rFonts w:ascii="Book Antiqua" w:eastAsia="Book Antiqua" w:hAnsi="Book Antiqua" w:cs="Book Antiqua"/>
          <w:spacing w:val="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ential,</w:t>
      </w:r>
    </w:p>
    <w:p w:rsidR="00DF056E" w:rsidRDefault="003B1FE4">
      <w:pPr>
        <w:spacing w:before="8" w:line="247" w:lineRule="auto"/>
        <w:ind w:left="305" w:right="49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feel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have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proofErr w:type="spellStart"/>
      <w:r>
        <w:rPr>
          <w:rFonts w:ascii="Book Antiqua" w:eastAsia="Book Antiqua" w:hAnsi="Book Antiqua" w:cs="Book Antiqua"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í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z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V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lla,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López</w:t>
      </w:r>
      <w:proofErr w:type="spellEnd"/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2020)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but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antly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iate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ewards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enti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ill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feel</w:t>
      </w:r>
      <w:r>
        <w:rPr>
          <w:rFonts w:ascii="Book Antiqua" w:eastAsia="Book Antiqua" w:hAnsi="Book Antiqua" w:cs="Book Antiqua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est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dents.</w:t>
      </w:r>
    </w:p>
    <w:p w:rsidR="00DF056E" w:rsidRDefault="003B1FE4">
      <w:pPr>
        <w:spacing w:line="247" w:lineRule="auto"/>
        <w:ind w:left="305" w:right="493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ital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Howe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lenges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5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5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low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 add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ed.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p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 be 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ed,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posit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 and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ent.</w:t>
      </w:r>
    </w:p>
    <w:p w:rsidR="00DF056E" w:rsidRDefault="003B1FE4">
      <w:pPr>
        <w:spacing w:line="280" w:lineRule="exact"/>
        <w:ind w:left="305" w:right="507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Rele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ant  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ious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 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dies  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an  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help 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s  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bet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er  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and  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he</w:t>
      </w:r>
    </w:p>
    <w:p w:rsidR="00DF056E" w:rsidRDefault="003B1FE4">
      <w:pPr>
        <w:spacing w:before="8" w:line="247" w:lineRule="auto"/>
        <w:ind w:left="305" w:right="494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1260" w:right="880" w:bottom="280" w:left="1680" w:header="754" w:footer="1015" w:gutter="0"/>
          <w:cols w:space="720"/>
        </w:sectPr>
      </w:pP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lastRenderedPageBreak/>
        <w:t>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 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 xml:space="preserve">e. 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aleem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et 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al.'s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 xml:space="preserve">)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hows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hat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's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ly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hows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</w:p>
    <w:p w:rsidR="00DF056E" w:rsidRDefault="00DF056E">
      <w:pPr>
        <w:spacing w:line="200" w:lineRule="exact"/>
      </w:pPr>
    </w:p>
    <w:p w:rsidR="00DF056E" w:rsidRDefault="00DF056E">
      <w:pPr>
        <w:spacing w:before="12" w:line="220" w:lineRule="exact"/>
        <w:rPr>
          <w:sz w:val="22"/>
          <w:szCs w:val="22"/>
        </w:rPr>
      </w:pPr>
    </w:p>
    <w:p w:rsidR="00DF056E" w:rsidRDefault="003B1FE4">
      <w:pPr>
        <w:spacing w:before="22" w:line="247" w:lineRule="auto"/>
        <w:ind w:left="305" w:right="77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's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p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  positi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ely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Abu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Yal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ç</w:t>
      </w:r>
      <w:r>
        <w:rPr>
          <w:rFonts w:ascii="Book Antiqua" w:eastAsia="Book Antiqua" w:hAnsi="Book Antiqua" w:cs="Book Antiqua"/>
          <w:sz w:val="24"/>
          <w:szCs w:val="24"/>
        </w:rPr>
        <w:t>ın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et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al.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positi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ese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iti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s in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s 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 teac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d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add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ion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4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hat 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ies </w:t>
      </w:r>
      <w:r>
        <w:rPr>
          <w:rFonts w:ascii="Book Antiqua" w:eastAsia="Book Antiqua" w:hAnsi="Book Antiqua" w:cs="Book Antiqua"/>
          <w:spacing w:val="4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ement 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4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4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</w:t>
      </w:r>
    </w:p>
    <w:p w:rsidR="00DF056E" w:rsidRDefault="003B1FE4">
      <w:pPr>
        <w:spacing w:before="10" w:line="247" w:lineRule="auto"/>
        <w:ind w:left="305" w:right="73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 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man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 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í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z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V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lla,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López</w:t>
      </w:r>
      <w:proofErr w:type="spellEnd"/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&amp;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Ir</w:t>
      </w:r>
      <w:r>
        <w:rPr>
          <w:rFonts w:ascii="Book Antiqua" w:eastAsia="Book Antiqua" w:hAnsi="Book Antiqua" w:cs="Book Antiqua"/>
          <w:sz w:val="24"/>
          <w:szCs w:val="24"/>
        </w:rPr>
        <w:t>aur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sz w:val="24"/>
          <w:szCs w:val="24"/>
        </w:rPr>
        <w:t>2020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 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 an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 Re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zadeh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Hos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eingh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liza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Bell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ş</w:t>
      </w:r>
      <w:proofErr w:type="spellEnd"/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hows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now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harin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hows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's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 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58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  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proofErr w:type="gramEnd"/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now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 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  between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DF056E" w:rsidRDefault="00DF056E">
      <w:pPr>
        <w:spacing w:line="200" w:lineRule="exact"/>
      </w:pPr>
    </w:p>
    <w:p w:rsidR="00DF056E" w:rsidRDefault="00DF056E">
      <w:pPr>
        <w:spacing w:before="11" w:line="280" w:lineRule="exact"/>
        <w:rPr>
          <w:sz w:val="28"/>
          <w:szCs w:val="28"/>
        </w:rPr>
      </w:pPr>
    </w:p>
    <w:p w:rsidR="00DF056E" w:rsidRDefault="003B1FE4">
      <w:pPr>
        <w:ind w:left="305" w:right="6534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METH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ODO</w:t>
      </w:r>
      <w:r>
        <w:rPr>
          <w:rFonts w:ascii="Book Antiqua" w:eastAsia="Book Antiqua" w:hAnsi="Book Antiqua" w:cs="Book Antiqua"/>
          <w:b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sz w:val="24"/>
          <w:szCs w:val="24"/>
        </w:rPr>
        <w:t>Y</w:t>
      </w:r>
    </w:p>
    <w:p w:rsidR="00DF056E" w:rsidRDefault="003B1FE4">
      <w:pPr>
        <w:spacing w:before="6" w:line="247" w:lineRule="auto"/>
        <w:ind w:left="305" w:right="71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ement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 in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author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ied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anti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ey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ey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ale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5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esti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data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 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proofErr w:type="gramEnd"/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tot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57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lle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data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 be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zed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ly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est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died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 eq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 modeling 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)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aly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hree</w:t>
      </w:r>
      <w:r>
        <w:rPr>
          <w:rFonts w:ascii="Book Antiqua" w:eastAsia="Book Antiqua" w:hAnsi="Book Antiqua" w:cs="Book Antiqua"/>
          <w:spacing w:val="2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es:</w:t>
      </w:r>
      <w:r>
        <w:rPr>
          <w:rFonts w:ascii="Book Antiqua" w:eastAsia="Book Antiqua" w:hAnsi="Book Antiqua" w:cs="Book Antiqua"/>
          <w:spacing w:val="2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2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p,</w:t>
      </w:r>
      <w:r>
        <w:rPr>
          <w:rFonts w:ascii="Book Antiqua" w:eastAsia="Book Antiqua" w:hAnsi="Book Antiqua" w:cs="Book Antiqua"/>
          <w:spacing w:val="2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</w:p>
    <w:p w:rsidR="00DF056E" w:rsidRDefault="003B1FE4">
      <w:pPr>
        <w:spacing w:before="8" w:line="247" w:lineRule="auto"/>
        <w:ind w:left="305" w:right="77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 xml:space="preserve">ipal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 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anage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ial,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ep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eneurial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Tea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el.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position w:val="1"/>
          <w:sz w:val="24"/>
          <w:szCs w:val="24"/>
        </w:rPr>
        <w:t>Ac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ement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ion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2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3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ess </w:t>
      </w:r>
      <w:r>
        <w:rPr>
          <w:rFonts w:ascii="Book Antiqua" w:eastAsia="Book Antiqua" w:hAnsi="Book Antiqua" w:cs="Book Antiqua"/>
          <w:spacing w:val="2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hat </w:t>
      </w:r>
      <w:r>
        <w:rPr>
          <w:rFonts w:ascii="Book Antiqua" w:eastAsia="Book Antiqua" w:hAnsi="Book Antiqua" w:cs="Book Antiqua"/>
          <w:spacing w:val="3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x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pla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ns </w:t>
      </w:r>
      <w:r>
        <w:rPr>
          <w:rFonts w:ascii="Book Antiqua" w:eastAsia="Book Antiqua" w:hAnsi="Book Antiqua" w:cs="Book Antiqua"/>
          <w:spacing w:val="2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3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</w:p>
    <w:p w:rsidR="00DF056E" w:rsidRDefault="003B1FE4">
      <w:pPr>
        <w:spacing w:before="8" w:line="247" w:lineRule="auto"/>
        <w:ind w:left="305" w:right="77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go</w:t>
      </w:r>
      <w:r>
        <w:rPr>
          <w:rFonts w:ascii="Book Antiqua" w:eastAsia="Book Antiqua" w:hAnsi="Book Antiqua" w:cs="Book Antiqua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al's 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go</w:t>
      </w:r>
      <w:r>
        <w:rPr>
          <w:rFonts w:ascii="Book Antiqua" w:eastAsia="Book Antiqua" w:hAnsi="Book Antiqua" w:cs="Book Antiqua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es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k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lenging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ides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fying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Ac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2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2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need</w:t>
      </w:r>
      <w:r>
        <w:rPr>
          <w:rFonts w:ascii="Book Antiqua" w:eastAsia="Book Antiqua" w:hAnsi="Book Antiqua" w:cs="Book Antiqua"/>
          <w:spacing w:val="2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ain</w:t>
      </w:r>
      <w:r>
        <w:rPr>
          <w:rFonts w:ascii="Book Antiqua" w:eastAsia="Book Antiqua" w:hAnsi="Book Antiqua" w:cs="Book Antiqua"/>
          <w:spacing w:val="2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eco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and</w:t>
      </w:r>
    </w:p>
    <w:p w:rsidR="00DF056E" w:rsidRDefault="003B1FE4">
      <w:pPr>
        <w:spacing w:before="9" w:line="247" w:lineRule="auto"/>
        <w:ind w:left="305" w:right="72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apprec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for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succ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have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ements,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ements, 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lenging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Tea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her 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lt </w:t>
      </w:r>
      <w:r>
        <w:rPr>
          <w:rFonts w:ascii="Book Antiqua" w:eastAsia="Book Antiqua" w:hAnsi="Book Antiqua" w:cs="Book Antiqua"/>
          <w:spacing w:val="1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k 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1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1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ali</w:t>
      </w:r>
      <w:r>
        <w:rPr>
          <w:rFonts w:ascii="Book Antiqua" w:eastAsia="Book Antiqua" w:hAnsi="Book Antiqua" w:cs="Book Antiqua"/>
          <w:spacing w:val="3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2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and</w:t>
      </w:r>
    </w:p>
    <w:p w:rsidR="00DF056E" w:rsidRDefault="003B1FE4">
      <w:pPr>
        <w:spacing w:before="8"/>
        <w:ind w:left="305" w:right="158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anti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by a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rry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before="8" w:line="247" w:lineRule="auto"/>
        <w:ind w:left="305" w:right="75" w:firstLine="720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960" w:right="1300" w:bottom="280" w:left="1680" w:header="754" w:footer="1015" w:gutter="0"/>
          <w:cols w:space="720"/>
        </w:sect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ch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es 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Like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ale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n, 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 xml:space="preserve">ith 28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item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z w:val="24"/>
          <w:szCs w:val="24"/>
        </w:rPr>
        <w:lastRenderedPageBreak/>
        <w:t>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xt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aut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late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data</w:t>
      </w:r>
      <w:r>
        <w:rPr>
          <w:rFonts w:ascii="Book Antiqua" w:eastAsia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esting.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Ref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ia,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AVE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&gt;</w:t>
      </w:r>
    </w:p>
    <w:p w:rsidR="00DF056E" w:rsidRDefault="00DF056E">
      <w:pPr>
        <w:spacing w:before="5" w:line="140" w:lineRule="exact"/>
        <w:rPr>
          <w:sz w:val="15"/>
          <w:szCs w:val="15"/>
        </w:rPr>
      </w:pPr>
    </w:p>
    <w:p w:rsidR="00DF056E" w:rsidRDefault="00DF056E">
      <w:pPr>
        <w:spacing w:line="200" w:lineRule="exact"/>
      </w:pPr>
    </w:p>
    <w:p w:rsidR="00DF056E" w:rsidRDefault="003B1FE4">
      <w:pPr>
        <w:spacing w:before="22" w:line="248" w:lineRule="auto"/>
        <w:ind w:left="305" w:right="50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0.5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CA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&gt;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0.7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alid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le.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 Holli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ort</w:t>
      </w:r>
      <w:r>
        <w:rPr>
          <w:rFonts w:ascii="Book Antiqua" w:eastAsia="Book Antiqua" w:hAnsi="Book Antiqua" w:cs="Book Antiqua"/>
          <w:sz w:val="24"/>
          <w:szCs w:val="24"/>
        </w:rPr>
        <w:t>h, Ran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ph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 Chon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 2017)</w:t>
      </w:r>
    </w:p>
    <w:p w:rsidR="00DF056E" w:rsidRDefault="00DF056E">
      <w:pPr>
        <w:spacing w:before="10" w:line="280" w:lineRule="exact"/>
        <w:rPr>
          <w:sz w:val="28"/>
          <w:szCs w:val="28"/>
        </w:rPr>
      </w:pPr>
    </w:p>
    <w:p w:rsidR="00DF056E" w:rsidRDefault="003B1FE4">
      <w:pPr>
        <w:ind w:left="30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RE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</w:rPr>
        <w:t>UL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sz w:val="24"/>
          <w:szCs w:val="24"/>
        </w:rPr>
        <w:t>S</w:t>
      </w:r>
    </w:p>
    <w:p w:rsidR="00DF056E" w:rsidRDefault="003B1FE4">
      <w:pPr>
        <w:spacing w:before="6" w:line="247" w:lineRule="auto"/>
        <w:ind w:left="305" w:right="493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author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ized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57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hree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ic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ls in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enta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6</w:t>
      </w:r>
      <w:r>
        <w:rPr>
          <w:rFonts w:ascii="Book Antiqua" w:eastAsia="Book Antiqua" w:hAnsi="Book Antiqua" w:cs="Book Antiqua"/>
          <w:sz w:val="24"/>
          <w:szCs w:val="24"/>
        </w:rPr>
        <w:t>4.91.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ity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pondents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31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40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ld,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enta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61.40,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lea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51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60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ld,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3.50.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>ali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ity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elia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esting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 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 1.</w:t>
      </w:r>
    </w:p>
    <w:p w:rsidR="00DF056E" w:rsidRDefault="003B1FE4">
      <w:pPr>
        <w:spacing w:line="280" w:lineRule="exact"/>
        <w:ind w:left="265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le 1 Va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elia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</w:p>
    <w:p w:rsidR="00DF056E" w:rsidRDefault="00DF056E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491"/>
        <w:gridCol w:w="1704"/>
        <w:gridCol w:w="1275"/>
        <w:gridCol w:w="924"/>
        <w:gridCol w:w="1061"/>
        <w:gridCol w:w="994"/>
      </w:tblGrid>
      <w:tr w:rsidR="00DF056E">
        <w:trPr>
          <w:trHeight w:hRule="exact" w:val="531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>
            <w:pPr>
              <w:spacing w:before="9" w:line="100" w:lineRule="exact"/>
              <w:rPr>
                <w:sz w:val="11"/>
                <w:szCs w:val="11"/>
              </w:rPr>
            </w:pPr>
          </w:p>
          <w:p w:rsidR="00DF056E" w:rsidRDefault="003B1FE4">
            <w:pPr>
              <w:ind w:left="12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em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4"/>
              <w:ind w:left="295" w:right="297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  <w:sz w:val="22"/>
                <w:szCs w:val="22"/>
              </w:rPr>
              <w:t>P</w:t>
            </w:r>
            <w:r>
              <w:rPr>
                <w:rFonts w:ascii="Book Antiqua" w:eastAsia="Book Antiqua" w:hAnsi="Book Antiqua" w:cs="Book Antiqua"/>
                <w:w w:val="99"/>
              </w:rPr>
              <w:t>rinc</w:t>
            </w:r>
            <w:r>
              <w:rPr>
                <w:rFonts w:ascii="Book Antiqua" w:eastAsia="Book Antiqua" w:hAnsi="Book Antiqua" w:cs="Book Antiqua"/>
                <w:spacing w:val="-1"/>
                <w:w w:val="99"/>
              </w:rPr>
              <w:t>i</w:t>
            </w:r>
            <w:r>
              <w:rPr>
                <w:rFonts w:ascii="Book Antiqua" w:eastAsia="Book Antiqua" w:hAnsi="Book Antiqua" w:cs="Book Antiqua"/>
                <w:w w:val="99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w w:val="99"/>
              </w:rPr>
              <w:t>a</w:t>
            </w:r>
            <w:r>
              <w:rPr>
                <w:rFonts w:ascii="Book Antiqua" w:eastAsia="Book Antiqua" w:hAnsi="Book Antiqua" w:cs="Book Antiqua"/>
                <w:w w:val="99"/>
              </w:rPr>
              <w:t>l</w:t>
            </w:r>
          </w:p>
          <w:p w:rsidR="00DF056E" w:rsidRDefault="003B1FE4">
            <w:pPr>
              <w:spacing w:before="10" w:line="220" w:lineRule="exact"/>
              <w:ind w:left="163" w:right="169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9"/>
                <w:position w:val="1"/>
              </w:rPr>
              <w:t>Le</w:t>
            </w:r>
            <w:r>
              <w:rPr>
                <w:rFonts w:ascii="Book Antiqua" w:eastAsia="Book Antiqua" w:hAnsi="Book Antiqua" w:cs="Book Antiqua"/>
                <w:spacing w:val="2"/>
                <w:w w:val="99"/>
                <w:position w:val="1"/>
              </w:rPr>
              <w:t>a</w:t>
            </w:r>
            <w:r>
              <w:rPr>
                <w:rFonts w:ascii="Book Antiqua" w:eastAsia="Book Antiqua" w:hAnsi="Book Antiqua" w:cs="Book Antiqua"/>
                <w:w w:val="99"/>
                <w:position w:val="1"/>
              </w:rPr>
              <w:t>de</w:t>
            </w:r>
            <w:r>
              <w:rPr>
                <w:rFonts w:ascii="Book Antiqua" w:eastAsia="Book Antiqua" w:hAnsi="Book Antiqua" w:cs="Book Antiqua"/>
                <w:spacing w:val="1"/>
                <w:w w:val="99"/>
                <w:position w:val="1"/>
              </w:rPr>
              <w:t>r</w:t>
            </w:r>
            <w:r>
              <w:rPr>
                <w:rFonts w:ascii="Book Antiqua" w:eastAsia="Book Antiqua" w:hAnsi="Book Antiqua" w:cs="Book Antiqua"/>
                <w:w w:val="99"/>
                <w:position w:val="1"/>
              </w:rPr>
              <w:t>s</w:t>
            </w:r>
            <w:r>
              <w:rPr>
                <w:rFonts w:ascii="Book Antiqua" w:eastAsia="Book Antiqua" w:hAnsi="Book Antiqua" w:cs="Book Antiqua"/>
                <w:spacing w:val="-1"/>
                <w:w w:val="99"/>
                <w:position w:val="1"/>
              </w:rPr>
              <w:t>h</w:t>
            </w:r>
            <w:r>
              <w:rPr>
                <w:rFonts w:ascii="Book Antiqua" w:eastAsia="Book Antiqua" w:hAnsi="Book Antiqua" w:cs="Book Antiqua"/>
                <w:w w:val="99"/>
                <w:position w:val="1"/>
              </w:rPr>
              <w:t>ips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8"/>
              <w:ind w:left="25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A</w:t>
            </w:r>
            <w:r>
              <w:rPr>
                <w:rFonts w:ascii="Book Antiqua" w:eastAsia="Book Antiqua" w:hAnsi="Book Antiqua" w:cs="Book Antiqua"/>
              </w:rPr>
              <w:t>ch</w:t>
            </w:r>
            <w:r>
              <w:rPr>
                <w:rFonts w:ascii="Book Antiqua" w:eastAsia="Book Antiqua" w:hAnsi="Book Antiqua" w:cs="Book Antiqua"/>
                <w:spacing w:val="-1"/>
              </w:rPr>
              <w:t>i</w:t>
            </w:r>
            <w:r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</w:rPr>
              <w:t>v</w:t>
            </w:r>
            <w:r>
              <w:rPr>
                <w:rFonts w:ascii="Book Antiqua" w:eastAsia="Book Antiqua" w:hAnsi="Book Antiqua" w:cs="Book Antiqua"/>
              </w:rPr>
              <w:t>eme</w:t>
            </w:r>
            <w:r>
              <w:rPr>
                <w:rFonts w:ascii="Book Antiqua" w:eastAsia="Book Antiqua" w:hAnsi="Book Antiqua" w:cs="Book Antiqua"/>
                <w:spacing w:val="2"/>
              </w:rPr>
              <w:t>n</w:t>
            </w:r>
            <w:r>
              <w:rPr>
                <w:rFonts w:ascii="Book Antiqua" w:eastAsia="Book Antiqua" w:hAnsi="Book Antiqua" w:cs="Book Antiqua"/>
              </w:rPr>
              <w:t>t</w:t>
            </w:r>
          </w:p>
          <w:p w:rsidR="00DF056E" w:rsidRDefault="003B1FE4">
            <w:pPr>
              <w:spacing w:before="9"/>
              <w:ind w:left="35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M</w:t>
            </w:r>
            <w:r>
              <w:rPr>
                <w:rFonts w:ascii="Book Antiqua" w:eastAsia="Book Antiqua" w:hAnsi="Book Antiqua" w:cs="Book Antiqua"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</w:rPr>
              <w:t>tiv</w:t>
            </w:r>
            <w:r>
              <w:rPr>
                <w:rFonts w:ascii="Book Antiqua" w:eastAsia="Book Antiqua" w:hAnsi="Book Antiqua" w:cs="Book Antiqua"/>
                <w:spacing w:val="1"/>
              </w:rPr>
              <w:t>a</w:t>
            </w:r>
            <w:r>
              <w:rPr>
                <w:rFonts w:ascii="Book Antiqua" w:eastAsia="Book Antiqua" w:hAnsi="Book Antiqua" w:cs="Book Antiqua"/>
              </w:rPr>
              <w:t>ti</w:t>
            </w:r>
            <w:r>
              <w:rPr>
                <w:rFonts w:ascii="Book Antiqua" w:eastAsia="Book Antiqua" w:hAnsi="Book Antiqua" w:cs="Book Antiqua"/>
                <w:spacing w:val="1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41"/>
              <w:ind w:left="280" w:right="281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Te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c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h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er</w:t>
            </w:r>
          </w:p>
          <w:p w:rsidR="00DF056E" w:rsidRDefault="003B1FE4">
            <w:pPr>
              <w:spacing w:before="9"/>
              <w:ind w:left="90" w:right="89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r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fo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m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an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>
            <w:pPr>
              <w:spacing w:before="4" w:line="140" w:lineRule="exact"/>
              <w:rPr>
                <w:sz w:val="14"/>
                <w:szCs w:val="14"/>
              </w:rPr>
            </w:pPr>
          </w:p>
          <w:p w:rsidR="00DF056E" w:rsidRDefault="003B1FE4">
            <w:pPr>
              <w:ind w:left="244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1"/>
              </w:rPr>
              <w:t>A</w:t>
            </w:r>
            <w:r>
              <w:rPr>
                <w:rFonts w:ascii="Book Antiqua" w:eastAsia="Book Antiqua" w:hAnsi="Book Antiqua" w:cs="Book Antiqua"/>
              </w:rPr>
              <w:t>VE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41"/>
              <w:ind w:left="100" w:right="101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Cro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b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h</w:t>
            </w:r>
          </w:p>
          <w:p w:rsidR="00DF056E" w:rsidRDefault="003B1FE4">
            <w:pPr>
              <w:spacing w:before="9"/>
              <w:ind w:left="244" w:right="244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pacing w:val="-1"/>
                <w:sz w:val="18"/>
                <w:szCs w:val="18"/>
              </w:rPr>
              <w:t>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lp</w:t>
            </w:r>
            <w:r>
              <w:rPr>
                <w:rFonts w:ascii="Book Antiqua" w:eastAsia="Book Antiqua" w:hAnsi="Book Antiqua" w:cs="Book Antiqua"/>
                <w:spacing w:val="1"/>
                <w:sz w:val="18"/>
                <w:szCs w:val="18"/>
              </w:rPr>
              <w:t>h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65"/>
              <w:ind w:left="10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Co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m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>si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te</w:t>
            </w:r>
          </w:p>
          <w:p w:rsidR="00DF056E" w:rsidRDefault="003B1FE4">
            <w:pPr>
              <w:spacing w:before="7"/>
              <w:ind w:left="126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Re</w:t>
            </w:r>
            <w:r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>l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>a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ty</w:t>
            </w:r>
          </w:p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0,603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8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0,545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25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0,915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22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0,859</w:t>
            </w:r>
          </w:p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0,694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L3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0,643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L4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0,849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L5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0,850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L6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0,671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L7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0,759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L8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0,747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L9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0,670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8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L1</w:t>
            </w:r>
          </w:p>
          <w:p w:rsidR="00DF056E" w:rsidRDefault="003B1FE4">
            <w:pPr>
              <w:spacing w:before="11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0,831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L1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46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0,755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5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AM</w:t>
            </w:r>
          </w:p>
          <w:p w:rsidR="00DF056E" w:rsidRDefault="003B1FE4">
            <w:pPr>
              <w:spacing w:before="8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537" w:right="539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0,803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8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0,552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25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0,799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22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0,929</w:t>
            </w:r>
          </w:p>
        </w:tc>
      </w:tr>
      <w:tr w:rsidR="00DF056E">
        <w:trPr>
          <w:trHeight w:hRule="exact" w:val="6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AM</w:t>
            </w:r>
          </w:p>
          <w:p w:rsidR="00DF056E" w:rsidRDefault="003B1FE4">
            <w:pPr>
              <w:spacing w:before="8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537" w:right="539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0,843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AM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537" w:right="539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0,741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5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AM</w:t>
            </w:r>
          </w:p>
          <w:p w:rsidR="00DF056E" w:rsidRDefault="003B1FE4">
            <w:pPr>
              <w:spacing w:before="8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537" w:right="539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0,662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8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AM</w:t>
            </w:r>
          </w:p>
          <w:p w:rsidR="00DF056E" w:rsidRDefault="003B1FE4">
            <w:pPr>
              <w:spacing w:before="9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537" w:right="539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0,647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0,760</w:t>
            </w:r>
          </w:p>
        </w:tc>
        <w:tc>
          <w:tcPr>
            <w:tcW w:w="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86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0,536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25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0,919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22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0,932</w:t>
            </w:r>
          </w:p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0,573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0,611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 w:line="280" w:lineRule="exact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0,586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0,784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0,828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0,832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10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0,728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3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0,793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</w:tr>
    </w:tbl>
    <w:p w:rsidR="00DF056E" w:rsidRDefault="00DF056E">
      <w:pPr>
        <w:sectPr w:rsidR="00DF056E">
          <w:pgSz w:w="11920" w:h="16860"/>
          <w:pgMar w:top="1260" w:right="880" w:bottom="280" w:left="1680" w:header="754" w:footer="1015" w:gutter="0"/>
          <w:cols w:space="720"/>
        </w:sectPr>
      </w:pPr>
    </w:p>
    <w:p w:rsidR="00DF056E" w:rsidRDefault="00DF056E">
      <w:pPr>
        <w:spacing w:line="200" w:lineRule="exact"/>
      </w:pPr>
    </w:p>
    <w:p w:rsidR="00DF056E" w:rsidRDefault="00DF056E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491"/>
        <w:gridCol w:w="1704"/>
        <w:gridCol w:w="1275"/>
        <w:gridCol w:w="924"/>
        <w:gridCol w:w="1061"/>
        <w:gridCol w:w="994"/>
      </w:tblGrid>
      <w:tr w:rsidR="00DF056E">
        <w:trPr>
          <w:trHeight w:hRule="exact" w:val="608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0,804</w:t>
            </w:r>
          </w:p>
        </w:tc>
        <w:tc>
          <w:tcPr>
            <w:tcW w:w="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5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  <w:p w:rsidR="00DF056E" w:rsidRDefault="003B1FE4">
            <w:pPr>
              <w:spacing w:before="8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0,630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056E" w:rsidRDefault="00DF056E"/>
        </w:tc>
      </w:tr>
      <w:tr w:rsidR="00DF056E">
        <w:trPr>
          <w:trHeight w:hRule="exact" w:val="607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  <w:p w:rsidR="00DF056E" w:rsidRDefault="003B1FE4">
            <w:pPr>
              <w:spacing w:before="10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36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0,780</w:t>
            </w:r>
          </w:p>
        </w:tc>
        <w:tc>
          <w:tcPr>
            <w:tcW w:w="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DF056E"/>
        </w:tc>
      </w:tr>
    </w:tbl>
    <w:p w:rsidR="00DF056E" w:rsidRDefault="00DF056E">
      <w:pPr>
        <w:spacing w:before="8" w:line="160" w:lineRule="exact"/>
        <w:rPr>
          <w:sz w:val="17"/>
          <w:szCs w:val="17"/>
        </w:rPr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DF056E">
      <w:pPr>
        <w:spacing w:line="200" w:lineRule="exact"/>
      </w:pPr>
    </w:p>
    <w:p w:rsidR="00DF056E" w:rsidRDefault="003B1FE4">
      <w:pPr>
        <w:spacing w:before="22" w:line="247" w:lineRule="auto"/>
        <w:ind w:left="305" w:right="79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esting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ity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ity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p,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n,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 be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 xml:space="preserve">alid 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loading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han 0.5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CA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CR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 0.7.</w:t>
      </w:r>
    </w:p>
    <w:p w:rsidR="00DF056E" w:rsidRDefault="00DF056E">
      <w:pPr>
        <w:spacing w:before="9" w:line="180" w:lineRule="exact"/>
        <w:rPr>
          <w:sz w:val="19"/>
          <w:szCs w:val="19"/>
        </w:rPr>
      </w:pPr>
    </w:p>
    <w:p w:rsidR="00DF056E" w:rsidRDefault="003B1FE4">
      <w:pPr>
        <w:spacing w:line="260" w:lineRule="exact"/>
        <w:ind w:left="224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le 2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 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esting</w:t>
      </w:r>
    </w:p>
    <w:p w:rsidR="00DF056E" w:rsidRDefault="00DF056E">
      <w:pPr>
        <w:spacing w:before="5" w:line="100" w:lineRule="exact"/>
        <w:rPr>
          <w:sz w:val="10"/>
          <w:szCs w:val="10"/>
        </w:rPr>
      </w:pPr>
    </w:p>
    <w:p w:rsidR="00DF056E" w:rsidRDefault="00DF056E">
      <w:pPr>
        <w:spacing w:line="200" w:lineRule="exact"/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546"/>
        <w:gridCol w:w="1544"/>
        <w:gridCol w:w="1550"/>
        <w:gridCol w:w="1587"/>
      </w:tblGrid>
      <w:tr w:rsidR="00DF056E">
        <w:trPr>
          <w:trHeight w:hRule="exact" w:val="307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h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Be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 xml:space="preserve">T. </w:t>
            </w:r>
            <w:r>
              <w:rPr>
                <w:rFonts w:ascii="Book Antiqua" w:eastAsia="Book Antiqua" w:hAnsi="Book Antiqua" w:cs="Book Antiqua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ev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Va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lu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No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</w:p>
        </w:tc>
      </w:tr>
      <w:tr w:rsidR="00DF056E">
        <w:trPr>
          <w:trHeight w:hRule="exact" w:val="1205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nc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ipal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Leade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ps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&gt;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her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nc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0,741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0,082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0,000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10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igni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</w:t>
            </w:r>
          </w:p>
        </w:tc>
      </w:tr>
      <w:tr w:rsidR="00DF056E">
        <w:trPr>
          <w:trHeight w:hRule="exact" w:val="1202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Ac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ement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Mot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ion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-</w:t>
            </w:r>
          </w:p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&gt;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her</w:t>
            </w:r>
          </w:p>
          <w:p w:rsidR="00DF056E" w:rsidRDefault="003B1FE4">
            <w:pPr>
              <w:spacing w:before="10" w:line="280" w:lineRule="exact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fo</w:t>
            </w:r>
            <w:r>
              <w:rPr>
                <w:rFonts w:ascii="Book Antiqua" w:eastAsia="Book Antiqua" w:hAnsi="Book Antiqua" w:cs="Book Antiqua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ma</w:t>
            </w:r>
            <w:r>
              <w:rPr>
                <w:rFonts w:ascii="Book Antiqua" w:eastAsia="Book Antiqua" w:hAnsi="Book Antiqua" w:cs="Book Antiqua"/>
                <w:spacing w:val="-1"/>
                <w:position w:val="1"/>
                <w:sz w:val="24"/>
                <w:szCs w:val="24"/>
              </w:rPr>
              <w:t>nc</w:t>
            </w:r>
            <w:r>
              <w:rPr>
                <w:rFonts w:ascii="Book Antiqua" w:eastAsia="Book Antiqua" w:hAnsi="Book Antiqua" w:cs="Book Antiqua"/>
                <w:position w:val="1"/>
                <w:sz w:val="24"/>
                <w:szCs w:val="24"/>
              </w:rPr>
              <w:t>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0,202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0,097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0,039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7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igni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</w:t>
            </w:r>
          </w:p>
        </w:tc>
      </w:tr>
      <w:tr w:rsidR="00DF056E">
        <w:trPr>
          <w:trHeight w:hRule="exact" w:val="905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8" w:line="247" w:lineRule="auto"/>
              <w:ind w:left="102" w:right="12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Tea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her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nc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 R Val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8"/>
              <w:ind w:left="103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0,756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0,048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0,000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56E" w:rsidRDefault="003B1FE4">
            <w:pPr>
              <w:spacing w:before="8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igni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f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2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</w:t>
            </w:r>
          </w:p>
        </w:tc>
      </w:tr>
    </w:tbl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305" w:right="76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antly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.741,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0.00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 Like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e,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ntly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 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0.202,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0.039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ntly</w:t>
      </w:r>
    </w:p>
    <w:p w:rsidR="00DF056E" w:rsidRDefault="003B1FE4">
      <w:pPr>
        <w:spacing w:before="1" w:line="246" w:lineRule="auto"/>
        <w:ind w:left="305" w:right="78" w:firstLine="720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960" w:right="1300" w:bottom="280" w:left="1680" w:header="754" w:footer="1015" w:gutter="0"/>
          <w:cols w:space="720"/>
        </w:sect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er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   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0.7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5</w:t>
      </w:r>
      <w:r>
        <w:rPr>
          <w:rFonts w:ascii="Book Antiqua" w:eastAsia="Book Antiqua" w:hAnsi="Book Antiqua" w:cs="Book Antiqua"/>
          <w:sz w:val="24"/>
          <w:szCs w:val="24"/>
        </w:rPr>
        <w:t xml:space="preserve">6,   p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=</w:t>
      </w:r>
      <w:r>
        <w:rPr>
          <w:rFonts w:ascii="Book Antiqua" w:eastAsia="Book Antiqua" w:hAnsi="Book Antiqua" w:cs="Book Antiqua"/>
          <w:sz w:val="24"/>
          <w:szCs w:val="24"/>
        </w:rPr>
        <w:t>0.000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.  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ese 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s 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ential in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depi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 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sz w:val="24"/>
          <w:szCs w:val="24"/>
        </w:rPr>
        <w:t>igu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 1.</w:t>
      </w:r>
    </w:p>
    <w:p w:rsidR="00DF056E" w:rsidRDefault="00DF056E">
      <w:pPr>
        <w:spacing w:before="9" w:line="160" w:lineRule="exact"/>
        <w:rPr>
          <w:sz w:val="16"/>
          <w:szCs w:val="16"/>
        </w:rPr>
      </w:pPr>
    </w:p>
    <w:p w:rsidR="00DF056E" w:rsidRDefault="00DF056E">
      <w:pPr>
        <w:spacing w:line="200" w:lineRule="exact"/>
      </w:pPr>
    </w:p>
    <w:p w:rsidR="00DF056E" w:rsidRDefault="003B1FE4">
      <w:pPr>
        <w:ind w:left="2157"/>
      </w:pPr>
      <w:r>
        <w:pict>
          <v:shape id="_x0000_i1025" type="#_x0000_t75" style="width:240pt;height:214.5pt">
            <v:imagedata r:id="rId19" o:title=""/>
          </v:shape>
        </w:pict>
      </w:r>
    </w:p>
    <w:p w:rsidR="00DF056E" w:rsidRDefault="003B1FE4">
      <w:pPr>
        <w:spacing w:before="5"/>
        <w:ind w:left="2953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sz w:val="24"/>
          <w:szCs w:val="24"/>
        </w:rPr>
        <w:t>igure 1 Re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sz w:val="24"/>
          <w:szCs w:val="24"/>
        </w:rPr>
        <w:t>t of Pa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sz w:val="24"/>
          <w:szCs w:val="24"/>
        </w:rPr>
        <w:t>h Val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sz w:val="24"/>
          <w:szCs w:val="24"/>
        </w:rPr>
        <w:t>e</w:t>
      </w:r>
    </w:p>
    <w:p w:rsidR="00DF056E" w:rsidRDefault="00DF056E">
      <w:pPr>
        <w:spacing w:before="19" w:line="280" w:lineRule="exact"/>
        <w:rPr>
          <w:sz w:val="28"/>
          <w:szCs w:val="28"/>
        </w:rPr>
      </w:pPr>
    </w:p>
    <w:p w:rsidR="00DF056E" w:rsidRDefault="003B1FE4">
      <w:pPr>
        <w:ind w:left="30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ISCUSSI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</w:rPr>
        <w:t>N</w:t>
      </w:r>
    </w:p>
    <w:p w:rsidR="00DF056E" w:rsidRDefault="003B1FE4">
      <w:pPr>
        <w:spacing w:before="3" w:line="247" w:lineRule="auto"/>
        <w:ind w:left="305" w:right="493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3"/>
          <w:sz w:val="24"/>
          <w:szCs w:val="24"/>
        </w:rPr>
        <w:t>Th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sul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nf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shi</w:t>
      </w:r>
      <w:r>
        <w:rPr>
          <w:rFonts w:ascii="Book Antiqua" w:eastAsia="Book Antiqua" w:hAnsi="Book Antiqua" w:cs="Book Antiqua"/>
          <w:sz w:val="24"/>
          <w:szCs w:val="24"/>
        </w:rPr>
        <w:t xml:space="preserve">p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proofErr w:type="gramEnd"/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.  </w:t>
      </w:r>
      <w:proofErr w:type="spellStart"/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is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, 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0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20</w:t>
      </w:r>
      <w:r>
        <w:rPr>
          <w:rFonts w:ascii="Book Antiqua" w:eastAsia="Book Antiqua" w:hAnsi="Book Antiqua" w:cs="Book Antiqua"/>
          <w:sz w:val="24"/>
          <w:szCs w:val="24"/>
        </w:rPr>
        <w:t xml:space="preserve">)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sh</w:t>
      </w:r>
      <w:r>
        <w:rPr>
          <w:rFonts w:ascii="Book Antiqua" w:eastAsia="Book Antiqua" w:hAnsi="Book Antiqua" w:cs="Book Antiqua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si</w:t>
      </w:r>
      <w:r>
        <w:rPr>
          <w:rFonts w:ascii="Book Antiqua" w:eastAsia="Book Antiqua" w:hAnsi="Book Antiqua" w:cs="Book Antiqua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ls in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idin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ort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rry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ib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ip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ns </w:t>
      </w:r>
      <w:r>
        <w:rPr>
          <w:rFonts w:ascii="Book Antiqua" w:eastAsia="Book Antiqua" w:hAnsi="Book Antiqua" w:cs="Book Antiqua"/>
          <w:spacing w:val="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ff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</w:p>
    <w:p w:rsidR="00DF056E" w:rsidRDefault="003B1FE4">
      <w:pPr>
        <w:spacing w:before="10" w:line="247" w:lineRule="auto"/>
        <w:ind w:left="305" w:right="490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proofErr w:type="gramEnd"/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ls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ng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 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ip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 xml:space="preserve">k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ze</w:t>
      </w:r>
      <w:r>
        <w:rPr>
          <w:rFonts w:ascii="Book Antiqua" w:eastAsia="Book Antiqua" w:hAnsi="Book Antiqua" w:cs="Book Antiqua"/>
          <w:sz w:val="24"/>
          <w:szCs w:val="24"/>
        </w:rPr>
        <w:t>d 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 ef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4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spacing w:val="4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4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4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4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4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4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4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4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4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pin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g</w:t>
      </w:r>
    </w:p>
    <w:p w:rsidR="00DF056E" w:rsidRDefault="003B1FE4">
      <w:pPr>
        <w:spacing w:before="10" w:line="247" w:lineRule="auto"/>
        <w:ind w:left="305" w:right="494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cul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supp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ort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il</w:t>
      </w:r>
      <w:r>
        <w:rPr>
          <w:rFonts w:ascii="Book Antiqua" w:eastAsia="Book Antiqua" w:hAnsi="Book Antiqua" w:cs="Book Antiqua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wi</w:t>
      </w:r>
      <w:r>
        <w:rPr>
          <w:rFonts w:ascii="Book Antiqua" w:eastAsia="Book Antiqua" w:hAnsi="Book Antiqua" w:cs="Book Antiqua"/>
          <w:sz w:val="24"/>
          <w:szCs w:val="24"/>
        </w:rPr>
        <w:t>ll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nin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mu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ng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if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up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rr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sch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</w:p>
    <w:p w:rsidR="00DF056E" w:rsidRDefault="003B1FE4">
      <w:pPr>
        <w:spacing w:before="8" w:line="247" w:lineRule="auto"/>
        <w:ind w:left="305" w:right="492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1260" w:right="880" w:bottom="280" w:left="1680" w:header="754" w:footer="1015" w:gutter="0"/>
          <w:cols w:space="720"/>
        </w:sectPr>
      </w:pP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imp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proofErr w:type="gramEnd"/>
      <w:r>
        <w:rPr>
          <w:rFonts w:ascii="Book Antiqua" w:eastAsia="Book Antiqua" w:hAnsi="Book Antiqua" w:cs="Book Antiqua"/>
          <w:spacing w:val="5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5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54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a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proofErr w:type="gramEnd"/>
      <w:r>
        <w:rPr>
          <w:rFonts w:ascii="Book Antiqua" w:eastAsia="Book Antiqua" w:hAnsi="Book Antiqua" w:cs="Book Antiqua"/>
          <w:spacing w:val="5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sup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5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ee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uid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ff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isi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if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DF056E">
      <w:pPr>
        <w:spacing w:line="200" w:lineRule="exact"/>
      </w:pPr>
    </w:p>
    <w:p w:rsidR="00DF056E" w:rsidRDefault="00DF056E">
      <w:pPr>
        <w:spacing w:before="12" w:line="220" w:lineRule="exact"/>
        <w:rPr>
          <w:sz w:val="22"/>
          <w:szCs w:val="22"/>
        </w:rPr>
      </w:pPr>
    </w:p>
    <w:p w:rsidR="00DF056E" w:rsidRDefault="003B1FE4">
      <w:pPr>
        <w:spacing w:before="22" w:line="247" w:lineRule="auto"/>
        <w:ind w:left="305" w:right="75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pacing w:val="5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t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ll</w:t>
      </w:r>
      <w:r>
        <w:rPr>
          <w:rFonts w:ascii="Book Antiqua" w:eastAsia="Book Antiqua" w:hAnsi="Book Antiqua" w:cs="Book Antiqua"/>
          <w:spacing w:val="5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dun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Th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3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proofErr w:type="gramEnd"/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3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w </w:t>
      </w:r>
      <w:r>
        <w:rPr>
          <w:rFonts w:ascii="Book Antiqua" w:eastAsia="Book Antiqua" w:hAnsi="Book Antiqua" w:cs="Book Antiqua"/>
          <w:spacing w:val="3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3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3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3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fi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y</w:t>
      </w:r>
    </w:p>
    <w:p w:rsidR="00DF056E" w:rsidRDefault="003B1FE4">
      <w:pPr>
        <w:spacing w:before="10" w:line="247" w:lineRule="auto"/>
        <w:ind w:left="305" w:right="72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inf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Li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202</w:t>
      </w:r>
      <w:r>
        <w:rPr>
          <w:rFonts w:ascii="Book Antiqua" w:eastAsia="Book Antiqua" w:hAnsi="Book Antiqua" w:cs="Book Antiqua"/>
          <w:sz w:val="24"/>
          <w:szCs w:val="24"/>
        </w:rPr>
        <w:t>0)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as 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c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 xml:space="preserve">e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og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ss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r</w:t>
      </w:r>
    </w:p>
    <w:p w:rsidR="00DF056E" w:rsidRDefault="003B1FE4">
      <w:pPr>
        <w:spacing w:before="8" w:line="247" w:lineRule="auto"/>
        <w:ind w:left="305" w:right="71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xt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 is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al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rry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ll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wh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ee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fi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ee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in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wi</w:t>
      </w:r>
      <w:r>
        <w:rPr>
          <w:rFonts w:ascii="Book Antiqua" w:eastAsia="Book Antiqua" w:hAnsi="Book Antiqua" w:cs="Book Antiqua"/>
          <w:sz w:val="24"/>
          <w:szCs w:val="24"/>
        </w:rPr>
        <w:t xml:space="preserve">ll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ork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al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 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inf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anc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en a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ll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proofErr w:type="gramStart"/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x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ee</w:t>
      </w:r>
      <w:r>
        <w:rPr>
          <w:rFonts w:ascii="Book Antiqua" w:eastAsia="Book Antiqua" w:hAnsi="Book Antiqua" w:cs="Book Antiqua"/>
          <w:sz w:val="24"/>
          <w:szCs w:val="24"/>
        </w:rPr>
        <w:t>ds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ibu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Th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4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4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sh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4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lu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4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4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shi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</w:p>
    <w:p w:rsidR="00DF056E" w:rsidRDefault="003B1FE4">
      <w:pPr>
        <w:spacing w:before="10" w:line="247" w:lineRule="auto"/>
        <w:ind w:left="305" w:right="71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proofErr w:type="gramEnd"/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 xml:space="preserve">m </w:t>
      </w:r>
      <w:proofErr w:type="spellStart"/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ec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02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wh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ff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sh</w:t>
      </w:r>
      <w:r>
        <w:rPr>
          <w:rFonts w:ascii="Book Antiqua" w:eastAsia="Book Antiqua" w:hAnsi="Book Antiqua" w:cs="Book Antiqua"/>
          <w:sz w:val="24"/>
          <w:szCs w:val="24"/>
        </w:rPr>
        <w:t xml:space="preserve">ip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imp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ort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ssi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proofErr w:type="spell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20</w:t>
      </w:r>
      <w:r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 xml:space="preserve">) and </w:t>
      </w:r>
      <w:proofErr w:type="spellStart"/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 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d </w:t>
      </w:r>
      <w:proofErr w:type="spellStart"/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(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0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19</w:t>
      </w:r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 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nf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sh</w:t>
      </w:r>
      <w:r>
        <w:rPr>
          <w:rFonts w:ascii="Book Antiqua" w:eastAsia="Book Antiqua" w:hAnsi="Book Antiqua" w:cs="Book Antiqua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Th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lu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rs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hi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ip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tro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0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t</w:t>
      </w:r>
    </w:p>
    <w:p w:rsidR="00DF056E" w:rsidRDefault="003B1FE4">
      <w:pPr>
        <w:spacing w:before="8" w:line="247" w:lineRule="auto"/>
        <w:ind w:left="305" w:right="70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eir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 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ff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l 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B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ip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l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z w:val="24"/>
          <w:szCs w:val="24"/>
        </w:rPr>
        <w:t xml:space="preserve">p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 </w:t>
      </w:r>
      <w:proofErr w:type="gramStart"/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nm</w:t>
      </w:r>
      <w:r>
        <w:rPr>
          <w:rFonts w:ascii="Book Antiqua" w:eastAsia="Book Antiqua" w:hAnsi="Book Antiqua" w:cs="Book Antiqua"/>
          <w:sz w:val="24"/>
          <w:szCs w:val="24"/>
        </w:rPr>
        <w:t xml:space="preserve">ent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r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g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Th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sh</w:t>
      </w:r>
      <w:r>
        <w:rPr>
          <w:rFonts w:ascii="Book Antiqua" w:eastAsia="Book Antiqua" w:hAnsi="Book Antiqua" w:cs="Book Antiqua"/>
          <w:sz w:val="24"/>
          <w:szCs w:val="24"/>
        </w:rPr>
        <w:t>ip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 xml:space="preserve">nd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 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rov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un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DF056E">
      <w:pPr>
        <w:spacing w:before="12" w:line="280" w:lineRule="exact"/>
        <w:rPr>
          <w:sz w:val="28"/>
          <w:szCs w:val="28"/>
        </w:rPr>
      </w:pPr>
    </w:p>
    <w:p w:rsidR="00DF056E" w:rsidRDefault="003B1FE4">
      <w:pPr>
        <w:ind w:left="305" w:right="3367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CO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CL</w:t>
      </w:r>
      <w:r>
        <w:rPr>
          <w:rFonts w:ascii="Book Antiqua" w:eastAsia="Book Antiqua" w:hAnsi="Book Antiqua" w:cs="Book Antiqua"/>
          <w:b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ON</w:t>
      </w:r>
      <w:r>
        <w:rPr>
          <w:rFonts w:ascii="Book Antiqua" w:eastAsia="Book Antiqua" w:hAnsi="Book Antiqua" w:cs="Book Antiqua"/>
          <w:b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R</w:t>
      </w:r>
      <w:r>
        <w:rPr>
          <w:rFonts w:ascii="Book Antiqua" w:eastAsia="Book Antiqua" w:hAnsi="Book Antiqua" w:cs="Book Antiqua"/>
          <w:b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CO</w:t>
      </w:r>
      <w:r>
        <w:rPr>
          <w:rFonts w:ascii="Book Antiqua" w:eastAsia="Book Antiqua" w:hAnsi="Book Antiqua" w:cs="Book Antiqua"/>
          <w:b/>
          <w:spacing w:val="-2"/>
          <w:sz w:val="24"/>
          <w:szCs w:val="24"/>
        </w:rPr>
        <w:t>M</w:t>
      </w:r>
      <w:r>
        <w:rPr>
          <w:rFonts w:ascii="Book Antiqua" w:eastAsia="Book Antiqua" w:hAnsi="Book Antiqua" w:cs="Book Antiqua"/>
          <w:b/>
          <w:sz w:val="24"/>
          <w:szCs w:val="24"/>
        </w:rPr>
        <w:t>M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pacing w:val="-2"/>
          <w:sz w:val="24"/>
          <w:szCs w:val="24"/>
        </w:rPr>
        <w:t>AT</w:t>
      </w:r>
      <w:r>
        <w:rPr>
          <w:rFonts w:ascii="Book Antiqua" w:eastAsia="Book Antiqua" w:hAnsi="Book Antiqua" w:cs="Book Antiqua"/>
          <w:b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pacing w:val="-3"/>
          <w:sz w:val="24"/>
          <w:szCs w:val="24"/>
        </w:rPr>
        <w:t>ON</w:t>
      </w:r>
      <w:r>
        <w:rPr>
          <w:rFonts w:ascii="Book Antiqua" w:eastAsia="Book Antiqua" w:hAnsi="Book Antiqua" w:cs="Book Antiqua"/>
          <w:b/>
          <w:sz w:val="24"/>
          <w:szCs w:val="24"/>
        </w:rPr>
        <w:t>S</w:t>
      </w:r>
    </w:p>
    <w:p w:rsidR="00DF056E" w:rsidRDefault="003B1FE4">
      <w:pPr>
        <w:spacing w:before="6" w:line="247" w:lineRule="auto"/>
        <w:ind w:left="305" w:right="75" w:firstLine="720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960" w:right="1300" w:bottom="280" w:left="1680" w:header="754" w:footer="1015" w:gutter="0"/>
          <w:cols w:space="720"/>
        </w:sect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ip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lays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 xml:space="preserve">ital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in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 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nage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ial 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eneuri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l 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lastRenderedPageBreak/>
        <w:t>r</w:t>
      </w:r>
      <w:r>
        <w:rPr>
          <w:rFonts w:ascii="Book Antiqua" w:eastAsia="Book Antiqua" w:hAnsi="Book Antiqua" w:cs="Book Antiqua"/>
          <w:sz w:val="24"/>
          <w:szCs w:val="24"/>
        </w:rPr>
        <w:t>esou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es, plan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itie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'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eneurial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 in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Adequate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hel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fy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eng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s</w:t>
      </w:r>
    </w:p>
    <w:p w:rsidR="00DF056E" w:rsidRDefault="00DF056E">
      <w:pPr>
        <w:spacing w:before="5" w:line="140" w:lineRule="exact"/>
        <w:rPr>
          <w:sz w:val="15"/>
          <w:szCs w:val="15"/>
        </w:rPr>
      </w:pPr>
    </w:p>
    <w:p w:rsidR="00DF056E" w:rsidRDefault="00DF056E">
      <w:pPr>
        <w:spacing w:line="200" w:lineRule="exact"/>
      </w:pPr>
    </w:p>
    <w:p w:rsidR="00DF056E" w:rsidRDefault="003B1FE4">
      <w:pPr>
        <w:spacing w:before="22" w:line="247" w:lineRule="auto"/>
        <w:ind w:left="305" w:right="493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and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i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all,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 bet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line="280" w:lineRule="exact"/>
        <w:ind w:left="1025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Ac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plays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igni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ant</w:t>
      </w:r>
      <w:r>
        <w:rPr>
          <w:rFonts w:ascii="Book Antiqua" w:eastAsia="Book Antiqua" w:hAnsi="Book Antiqua" w:cs="Book Antiqua"/>
          <w:spacing w:val="4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3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8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</w:p>
    <w:p w:rsidR="00DF056E" w:rsidRDefault="003B1FE4">
      <w:pPr>
        <w:spacing w:before="10" w:line="247" w:lineRule="auto"/>
        <w:ind w:left="305" w:right="493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proofErr w:type="gramEnd"/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feel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ested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nd</w:t>
      </w:r>
      <w:r>
        <w:rPr>
          <w:rFonts w:ascii="Book Antiqua" w:eastAsia="Book Antiqua" w:hAnsi="Book Antiqua" w:cs="Book Antiqua"/>
          <w:spacing w:val="4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ed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ith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lenging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rg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 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ements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mot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o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ality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 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lenging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ies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ng.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's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 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With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lid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n,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in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3B1FE4">
      <w:pPr>
        <w:spacing w:before="2" w:line="247" w:lineRule="auto"/>
        <w:ind w:left="305" w:right="492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p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s 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play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 xml:space="preserve">ial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 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ential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ds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its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j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y 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ited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alizati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ecom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ended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ls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j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 xml:space="preserve">nt 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meth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Addi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les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ad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ded.</w:t>
      </w:r>
    </w:p>
    <w:p w:rsidR="00DF056E" w:rsidRDefault="00DF056E">
      <w:pPr>
        <w:spacing w:before="12" w:line="280" w:lineRule="exact"/>
        <w:rPr>
          <w:sz w:val="28"/>
          <w:szCs w:val="28"/>
        </w:rPr>
      </w:pPr>
    </w:p>
    <w:p w:rsidR="00DF056E" w:rsidRDefault="003B1FE4">
      <w:pPr>
        <w:ind w:left="305" w:right="6918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sz w:val="24"/>
          <w:szCs w:val="24"/>
        </w:rPr>
        <w:t>URT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ER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</w:rPr>
        <w:t>TUDY</w:t>
      </w:r>
    </w:p>
    <w:p w:rsidR="00DF056E" w:rsidRDefault="003B1FE4">
      <w:pPr>
        <w:spacing w:before="6" w:line="247" w:lineRule="auto"/>
        <w:ind w:left="305" w:right="495" w:firstLine="72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Expa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ious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ls 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ions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nd Ba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aliza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5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5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5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ide</w:t>
      </w:r>
      <w:r>
        <w:rPr>
          <w:rFonts w:ascii="Book Antiqua" w:eastAsia="Book Antiqua" w:hAnsi="Book Antiqua" w:cs="Book Antiqua"/>
          <w:spacing w:val="4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ehen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how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 xml:space="preserve">e in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 cont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ext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F056E" w:rsidRDefault="00DF056E">
      <w:pPr>
        <w:spacing w:line="200" w:lineRule="exact"/>
      </w:pPr>
    </w:p>
    <w:p w:rsidR="00DF056E" w:rsidRDefault="00DF056E">
      <w:pPr>
        <w:spacing w:before="13" w:line="280" w:lineRule="exact"/>
        <w:rPr>
          <w:sz w:val="28"/>
          <w:szCs w:val="28"/>
        </w:rPr>
      </w:pPr>
    </w:p>
    <w:p w:rsidR="00DF056E" w:rsidRDefault="003B1FE4">
      <w:pPr>
        <w:ind w:left="305" w:right="7421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REFER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EN</w:t>
      </w:r>
      <w:r>
        <w:rPr>
          <w:rFonts w:ascii="Book Antiqua" w:eastAsia="Book Antiqua" w:hAnsi="Book Antiqua" w:cs="Book Antiqua"/>
          <w:b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sz w:val="24"/>
          <w:szCs w:val="24"/>
        </w:rPr>
        <w:t>S</w:t>
      </w:r>
    </w:p>
    <w:p w:rsidR="00DF056E" w:rsidRDefault="003B1FE4">
      <w:pPr>
        <w:spacing w:before="3" w:line="247" w:lineRule="auto"/>
        <w:ind w:left="872" w:right="492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Abu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K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e: med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occu</w:t>
      </w:r>
      <w:r>
        <w:rPr>
          <w:rFonts w:ascii="Book Antiqua" w:eastAsia="Book Antiqua" w:hAnsi="Book Antiqua" w:cs="Book Antiqua"/>
          <w:sz w:val="24"/>
          <w:szCs w:val="24"/>
        </w:rPr>
        <w:t>pati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Jou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anageme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34(1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18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6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 xml:space="preserve">202.  </w:t>
      </w:r>
      <w:hyperlink r:id="rId20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g/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10.110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8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IJE</w:t>
        </w:r>
        <w:r>
          <w:rPr>
            <w:rFonts w:ascii="Book Antiqua" w:eastAsia="Book Antiqua" w:hAnsi="Book Antiqua" w:cs="Book Antiqua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-</w:t>
        </w:r>
      </w:hyperlink>
    </w:p>
    <w:p w:rsidR="00DF056E" w:rsidRDefault="003B1FE4">
      <w:pPr>
        <w:spacing w:line="260" w:lineRule="exact"/>
        <w:ind w:left="872"/>
        <w:rPr>
          <w:rFonts w:ascii="Book Antiqua" w:eastAsia="Book Antiqua" w:hAnsi="Book Antiqua" w:cs="Book Antiqua"/>
          <w:sz w:val="24"/>
          <w:szCs w:val="24"/>
        </w:rPr>
      </w:pPr>
      <w:hyperlink r:id="rId21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04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2019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0146</w:t>
        </w:r>
      </w:hyperlink>
    </w:p>
    <w:p w:rsidR="00DF056E" w:rsidRDefault="00DF056E">
      <w:pPr>
        <w:spacing w:before="15" w:line="280" w:lineRule="exact"/>
        <w:rPr>
          <w:sz w:val="28"/>
          <w:szCs w:val="28"/>
        </w:rPr>
      </w:pPr>
    </w:p>
    <w:p w:rsidR="00DF056E" w:rsidRDefault="003B1FE4">
      <w:pPr>
        <w:tabs>
          <w:tab w:val="left" w:pos="1540"/>
        </w:tabs>
        <w:spacing w:before="22" w:line="248" w:lineRule="auto"/>
        <w:ind w:left="872" w:right="497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Ande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, E.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 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: Bala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sz w:val="24"/>
          <w:szCs w:val="24"/>
        </w:rPr>
        <w:t>ion and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 xml:space="preserve">.   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y   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   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ogy</w:t>
      </w:r>
      <w:r>
        <w:rPr>
          <w:rFonts w:ascii="Book Antiqua" w:eastAsia="Book Antiqua" w:hAnsi="Book Antiqua" w:cs="Book Antiqua"/>
          <w:sz w:val="24"/>
          <w:szCs w:val="24"/>
        </w:rPr>
        <w:t xml:space="preserve">,   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61,   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101864.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22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y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h.2020.10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864</w:t>
        </w:r>
      </w:hyperlink>
    </w:p>
    <w:p w:rsidR="00DF056E" w:rsidRDefault="00DF056E">
      <w:pPr>
        <w:spacing w:before="16" w:line="260" w:lineRule="exact"/>
        <w:rPr>
          <w:sz w:val="26"/>
          <w:szCs w:val="26"/>
        </w:rPr>
      </w:pPr>
    </w:p>
    <w:p w:rsidR="00DF056E" w:rsidRDefault="003B1FE4">
      <w:pPr>
        <w:spacing w:before="22" w:line="246" w:lineRule="auto"/>
        <w:ind w:left="872" w:right="498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Hey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er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deli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for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rs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ematic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iew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lite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166, 104158.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23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m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.2021.1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4158</w:t>
        </w:r>
      </w:hyperlink>
    </w:p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/>
        <w:ind w:left="305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lastRenderedPageBreak/>
        <w:t>D</w:t>
      </w:r>
      <w:r>
        <w:rPr>
          <w:rFonts w:ascii="Book Antiqua" w:eastAsia="Book Antiqua" w:hAnsi="Book Antiqua" w:cs="Book Antiqua"/>
          <w:sz w:val="24"/>
          <w:szCs w:val="24"/>
        </w:rPr>
        <w:t>au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Rina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R.,</w:t>
      </w:r>
      <w:r>
        <w:rPr>
          <w:rFonts w:ascii="Book Antiqua" w:eastAsia="Book Antiqua" w:hAnsi="Book Antiqua" w:cs="Book Antiqua"/>
          <w:spacing w:val="1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Hei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J.,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nke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hä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0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</w:t>
      </w:r>
    </w:p>
    <w:p w:rsidR="00DF056E" w:rsidRDefault="003B1FE4">
      <w:pPr>
        <w:spacing w:before="8"/>
        <w:ind w:left="872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1260" w:right="880" w:bottom="280" w:left="1680" w:header="754" w:footer="1015" w:gutter="0"/>
          <w:cols w:space="720"/>
        </w:sect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fting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VI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19: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</w:p>
    <w:p w:rsidR="00DF056E" w:rsidRDefault="00DF056E">
      <w:pPr>
        <w:spacing w:line="200" w:lineRule="exact"/>
      </w:pPr>
    </w:p>
    <w:p w:rsidR="00DF056E" w:rsidRDefault="00DF056E">
      <w:pPr>
        <w:spacing w:before="12" w:line="220" w:lineRule="exact"/>
        <w:rPr>
          <w:sz w:val="22"/>
          <w:szCs w:val="22"/>
        </w:rPr>
      </w:pPr>
    </w:p>
    <w:p w:rsidR="00DF056E" w:rsidRDefault="003B1FE4">
      <w:pPr>
        <w:spacing w:before="22" w:line="246" w:lineRule="auto"/>
        <w:ind w:left="872" w:right="75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ity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lty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go</w:t>
      </w:r>
      <w:r>
        <w:rPr>
          <w:rFonts w:ascii="Book Antiqua" w:eastAsia="Book Antiqua" w:hAnsi="Book Antiqua" w:cs="Book Antiqua"/>
          <w:sz w:val="24"/>
          <w:szCs w:val="24"/>
        </w:rPr>
        <w:t>als for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des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ds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dden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nout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sz w:val="24"/>
          <w:szCs w:val="24"/>
        </w:rPr>
        <w:t>enga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ions 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man </w:t>
      </w:r>
      <w:r>
        <w:rPr>
          <w:rFonts w:ascii="Book Antiqua" w:eastAsia="Book Antiqua" w:hAnsi="Book Antiqua" w:cs="Book Antiqua"/>
          <w:spacing w:val="2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Beha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118,</w:t>
      </w:r>
    </w:p>
    <w:p w:rsidR="00DF056E" w:rsidRDefault="003B1FE4">
      <w:pPr>
        <w:spacing w:before="2" w:line="260" w:lineRule="exact"/>
        <w:ind w:left="872" w:right="263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106677. </w:t>
      </w:r>
      <w:hyperlink r:id="rId24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or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g/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10.1016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.2020.106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6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77</w:t>
        </w:r>
      </w:hyperlink>
    </w:p>
    <w:p w:rsidR="00DF056E" w:rsidRDefault="00DF056E">
      <w:pPr>
        <w:spacing w:before="15" w:line="280" w:lineRule="exact"/>
        <w:rPr>
          <w:sz w:val="28"/>
          <w:szCs w:val="28"/>
        </w:rPr>
      </w:pPr>
    </w:p>
    <w:p w:rsidR="00DF056E" w:rsidRDefault="003B1FE4">
      <w:pPr>
        <w:spacing w:before="22" w:line="247" w:lineRule="auto"/>
        <w:ind w:left="872" w:right="71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Du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sz w:val="24"/>
          <w:szCs w:val="24"/>
        </w:rPr>
        <w:t>a, V., 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ney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Relation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 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p,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er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b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Journal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Admi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60(2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14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8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 xml:space="preserve">166. </w:t>
      </w:r>
      <w:hyperlink r:id="rId25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08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Book Antiqua" w:eastAsia="Book Antiqua" w:hAnsi="Book Antiqua" w:cs="Book Antiqua"/>
            <w:color w:val="0000FF"/>
            <w:spacing w:val="3"/>
            <w:sz w:val="24"/>
            <w:szCs w:val="24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01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2021-0010</w:t>
        </w:r>
      </w:hyperlink>
    </w:p>
    <w:p w:rsidR="00DF056E" w:rsidRDefault="00DF056E">
      <w:pPr>
        <w:spacing w:before="17" w:line="260" w:lineRule="exact"/>
        <w:rPr>
          <w:sz w:val="26"/>
          <w:szCs w:val="26"/>
        </w:rPr>
      </w:pPr>
    </w:p>
    <w:p w:rsidR="00DF056E" w:rsidRDefault="003B1FE4">
      <w:pPr>
        <w:spacing w:before="22" w:line="246" w:lineRule="auto"/>
        <w:ind w:left="872" w:right="77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í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z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F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lla,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A.,</w:t>
      </w:r>
      <w:r>
        <w:rPr>
          <w:rFonts w:ascii="Book Antiqua" w:eastAsia="Book Antiqua" w:hAnsi="Book Antiqua" w:cs="Book Antiqua"/>
          <w:spacing w:val="6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López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aur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Imp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 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ems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: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 poli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es. </w:t>
      </w: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6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sz w:val="24"/>
          <w:szCs w:val="24"/>
        </w:rPr>
        <w:t>4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26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.hel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yo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n.2020.e03824</w:t>
        </w:r>
      </w:hyperlink>
    </w:p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5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R.,</w:t>
      </w:r>
      <w:r>
        <w:rPr>
          <w:rFonts w:ascii="Book Antiqua" w:eastAsia="Book Antiqua" w:hAnsi="Book Antiqua" w:cs="Book Antiqua"/>
          <w:spacing w:val="15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Su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H.,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ggr</w:t>
      </w:r>
      <w:r>
        <w:rPr>
          <w:rFonts w:ascii="Book Antiqua" w:eastAsia="Book Antiqua" w:hAnsi="Book Antiqua" w:cs="Book Antiqua"/>
          <w:sz w:val="24"/>
          <w:szCs w:val="24"/>
        </w:rPr>
        <w:t>aeni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rok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3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lobal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Mo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Relat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 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mart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 xml:space="preserve">economic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an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: 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ight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ia 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33,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pp.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14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1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156).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ald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Pu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ed. </w:t>
      </w:r>
      <w:hyperlink r:id="rId27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08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157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03862023000033A010</w:t>
        </w:r>
      </w:hyperlink>
    </w:p>
    <w:p w:rsidR="00DF056E" w:rsidRDefault="00DF056E">
      <w:pPr>
        <w:spacing w:before="17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3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J., Holli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h, C.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L.,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ng,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Y.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(201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7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An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pdated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-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ems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h.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Ind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ial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ement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data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117(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3</w:t>
      </w:r>
      <w:r>
        <w:rPr>
          <w:rFonts w:ascii="Book Antiqua" w:eastAsia="Book Antiqua" w:hAnsi="Book Antiqua" w:cs="Book Antiqua"/>
          <w:sz w:val="24"/>
          <w:szCs w:val="24"/>
        </w:rPr>
        <w:t>),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4</w:t>
      </w:r>
      <w:r>
        <w:rPr>
          <w:rFonts w:ascii="Book Antiqua" w:eastAsia="Book Antiqua" w:hAnsi="Book Antiqua" w:cs="Book Antiqua"/>
          <w:sz w:val="24"/>
          <w:szCs w:val="24"/>
        </w:rPr>
        <w:t>4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458.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28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08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04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2016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0130</w:t>
        </w:r>
      </w:hyperlink>
    </w:p>
    <w:p w:rsidR="00DF056E" w:rsidRDefault="00DF056E">
      <w:pPr>
        <w:spacing w:before="14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3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H., 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(200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5</w:t>
      </w:r>
      <w:r>
        <w:rPr>
          <w:rFonts w:ascii="Book Antiqua" w:eastAsia="Book Antiqua" w:hAnsi="Book Antiqua" w:cs="Book Antiqua"/>
          <w:sz w:val="24"/>
          <w:szCs w:val="24"/>
        </w:rPr>
        <w:t>).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 and 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ement: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Whe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eld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r>
        <w:rPr>
          <w:rFonts w:ascii="Book Antiqua" w:eastAsia="Book Antiqua" w:hAnsi="Book Antiqua" w:cs="Book Antiqua"/>
          <w:sz w:val="24"/>
          <w:szCs w:val="24"/>
        </w:rPr>
        <w:t xml:space="preserve">day?.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anageme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Admi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 &amp;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p, 33(2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9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 xml:space="preserve">244. </w:t>
      </w:r>
      <w:hyperlink r:id="rId29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77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1741143205051055</w:t>
        </w:r>
      </w:hyperlink>
    </w:p>
    <w:p w:rsidR="00DF056E" w:rsidRDefault="00DF056E">
      <w:pPr>
        <w:spacing w:before="15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3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ang,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L., Zha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ang,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Y.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za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itions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a: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cy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dies in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66,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100893.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30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.2020.100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8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93</w:t>
        </w:r>
      </w:hyperlink>
    </w:p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5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Jaya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dena,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R.,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Kr</w:t>
      </w:r>
      <w:r>
        <w:rPr>
          <w:rFonts w:ascii="Book Antiqua" w:eastAsia="Book Antiqua" w:hAnsi="Book Antiqua" w:cs="Book Antiqua"/>
          <w:sz w:val="24"/>
          <w:szCs w:val="24"/>
        </w:rPr>
        <w:t>aa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ll,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 xml:space="preserve">).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lu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enior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eco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l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dents’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ien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nal Journal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h, 100,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101523.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31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.i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.2019.101523</w:t>
        </w:r>
      </w:hyperlink>
    </w:p>
    <w:p w:rsidR="00DF056E" w:rsidRDefault="00DF056E">
      <w:pPr>
        <w:spacing w:before="15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6" w:hanging="566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footerReference w:type="default" r:id="rId32"/>
          <w:pgSz w:w="11920" w:h="16860"/>
          <w:pgMar w:top="960" w:right="1300" w:bottom="280" w:left="1680" w:header="754" w:footer="1015" w:gutter="0"/>
          <w:pgNumType w:start="2910"/>
          <w:cols w:space="720"/>
        </w:sect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lastRenderedPageBreak/>
        <w:t>Jo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Y.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H.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 xml:space="preserve">ects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ed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p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m: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dd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al Re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h, 99, 101500.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33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.i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.2019.101500</w:t>
        </w:r>
      </w:hyperlink>
    </w:p>
    <w:p w:rsidR="00DF056E" w:rsidRDefault="00DF056E">
      <w:pPr>
        <w:spacing w:before="5" w:line="140" w:lineRule="exact"/>
        <w:rPr>
          <w:sz w:val="15"/>
          <w:szCs w:val="15"/>
        </w:rPr>
      </w:pPr>
    </w:p>
    <w:p w:rsidR="00DF056E" w:rsidRDefault="00DF056E">
      <w:pPr>
        <w:spacing w:line="200" w:lineRule="exact"/>
      </w:pPr>
    </w:p>
    <w:p w:rsidR="00DF056E" w:rsidRDefault="003B1FE4">
      <w:pPr>
        <w:spacing w:before="22" w:line="248" w:lineRule="auto"/>
        <w:ind w:left="872" w:right="497" w:hanging="566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</w:rPr>
        <w:t>Leith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A.,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Hop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tro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5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5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succ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ited.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ement,</w:t>
      </w:r>
    </w:p>
    <w:p w:rsidR="00DF056E" w:rsidRDefault="003B1FE4">
      <w:pPr>
        <w:spacing w:line="260" w:lineRule="exact"/>
        <w:ind w:left="87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40(1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, 5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 xml:space="preserve">22. </w:t>
      </w:r>
      <w:hyperlink r:id="rId34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10.1080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1363243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4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.2019.1596077</w:t>
        </w:r>
      </w:hyperlink>
    </w:p>
    <w:p w:rsidR="00DF056E" w:rsidRDefault="00DF056E">
      <w:pPr>
        <w:spacing w:before="18" w:line="280" w:lineRule="exact"/>
        <w:rPr>
          <w:sz w:val="28"/>
          <w:szCs w:val="28"/>
        </w:rPr>
      </w:pPr>
    </w:p>
    <w:p w:rsidR="00DF056E" w:rsidRDefault="003B1FE4">
      <w:pPr>
        <w:spacing w:before="22" w:line="246" w:lineRule="auto"/>
        <w:ind w:left="872" w:right="494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ú</w:t>
      </w:r>
      <w:r>
        <w:rPr>
          <w:rFonts w:ascii="Book Antiqua" w:eastAsia="Book Antiqua" w:hAnsi="Book Antiqua" w:cs="Book Antiqua"/>
          <w:sz w:val="24"/>
          <w:szCs w:val="24"/>
        </w:rPr>
        <w:t>ñez</w:t>
      </w:r>
      <w:proofErr w:type="spellEnd"/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Canal,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é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z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Ri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New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lenges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her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ion: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digi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37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ov</w:t>
      </w:r>
      <w:r>
        <w:rPr>
          <w:rFonts w:ascii="Book Antiqua" w:eastAsia="Book Antiqua" w:hAnsi="Book Antiqua" w:cs="Book Antiqua"/>
          <w:sz w:val="24"/>
          <w:szCs w:val="24"/>
        </w:rPr>
        <w:t>id</w:t>
      </w:r>
      <w:proofErr w:type="spellEnd"/>
      <w:r>
        <w:rPr>
          <w:rFonts w:ascii="Book Antiqua" w:eastAsia="Book Antiqua" w:hAnsi="Book Antiqua" w:cs="Book Antiqua"/>
          <w:spacing w:val="3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3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nol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og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3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eca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3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ial</w:t>
      </w:r>
      <w:r>
        <w:rPr>
          <w:rFonts w:ascii="Book Antiqua" w:eastAsia="Book Antiqua" w:hAnsi="Book Antiqua" w:cs="Book Antiqua"/>
          <w:spacing w:val="3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e,</w:t>
      </w:r>
    </w:p>
    <w:p w:rsidR="00DF056E" w:rsidRDefault="003B1FE4">
      <w:pPr>
        <w:spacing w:line="260" w:lineRule="exact"/>
        <w:ind w:left="872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174, </w:t>
      </w:r>
      <w:r>
        <w:rPr>
          <w:rFonts w:ascii="Book Antiqua" w:eastAsia="Book Antiqua" w:hAnsi="Book Antiqua" w:cs="Book Antiqua"/>
          <w:sz w:val="24"/>
          <w:szCs w:val="24"/>
        </w:rPr>
        <w:t>121270.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35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pacing w:val="-3"/>
            <w:sz w:val="24"/>
            <w:szCs w:val="24"/>
            <w:u w:val="single" w:color="0000FF"/>
          </w:rPr>
          <w:t>d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i.org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10.1016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ec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Book Antiqua" w:eastAsia="Book Antiqua" w:hAnsi="Book Antiqua" w:cs="Book Antiqua"/>
            <w:color w:val="0000FF"/>
            <w:spacing w:val="-3"/>
            <w:sz w:val="24"/>
            <w:szCs w:val="24"/>
            <w:u w:val="single" w:color="0000FF"/>
          </w:rPr>
          <w:t>f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or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e.2021.121270</w:t>
        </w:r>
      </w:hyperlink>
    </w:p>
    <w:p w:rsidR="00DF056E" w:rsidRDefault="00DF056E">
      <w:pPr>
        <w:spacing w:before="18" w:line="280" w:lineRule="exact"/>
        <w:rPr>
          <w:sz w:val="28"/>
          <w:szCs w:val="28"/>
        </w:rPr>
      </w:pPr>
    </w:p>
    <w:p w:rsidR="00DF056E" w:rsidRDefault="003B1FE4">
      <w:pPr>
        <w:spacing w:before="22" w:line="247" w:lineRule="auto"/>
        <w:ind w:left="872" w:right="493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N.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A.,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&amp;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Harja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B.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Vocati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ia: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tory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ent,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ppo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alle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 Re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115,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105092.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36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ldy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h.2020.105092</w:t>
        </w:r>
      </w:hyperlink>
    </w:p>
    <w:p w:rsidR="00DF056E" w:rsidRDefault="00DF056E">
      <w:pPr>
        <w:spacing w:before="14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496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aleem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A.,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m,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Yi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H.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B.,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C.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ipal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 xml:space="preserve">les 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b 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e: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dd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ement.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Sus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, 12(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8</w:t>
      </w:r>
      <w:r>
        <w:rPr>
          <w:rFonts w:ascii="Book Antiqua" w:eastAsia="Book Antiqua" w:hAnsi="Book Antiqua" w:cs="Book Antiqua"/>
          <w:sz w:val="24"/>
          <w:szCs w:val="24"/>
        </w:rPr>
        <w:t>), 3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3</w:t>
      </w:r>
      <w:r>
        <w:rPr>
          <w:rFonts w:ascii="Book Antiqua" w:eastAsia="Book Antiqua" w:hAnsi="Book Antiqua" w:cs="Book Antiqua"/>
          <w:sz w:val="24"/>
          <w:szCs w:val="24"/>
        </w:rPr>
        <w:t>90.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FF"/>
          <w:spacing w:val="-58"/>
          <w:sz w:val="24"/>
          <w:szCs w:val="24"/>
        </w:rPr>
        <w:t xml:space="preserve"> </w:t>
      </w:r>
      <w:hyperlink r:id="rId37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.3390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12083390</w:t>
        </w:r>
      </w:hyperlink>
    </w:p>
    <w:p w:rsidR="00DF056E" w:rsidRDefault="00DF056E">
      <w:pPr>
        <w:spacing w:before="14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497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T.,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Oy</w:t>
      </w:r>
      <w:r>
        <w:rPr>
          <w:rFonts w:ascii="Book Antiqua" w:eastAsia="Book Antiqua" w:hAnsi="Book Antiqua" w:cs="Book Antiqua"/>
          <w:sz w:val="24"/>
          <w:szCs w:val="24"/>
        </w:rPr>
        <w:t>ele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dio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J.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Explo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'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ions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ne  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ng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   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h 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oo</w:t>
      </w:r>
      <w:r>
        <w:rPr>
          <w:rFonts w:ascii="Book Antiqua" w:eastAsia="Book Antiqua" w:hAnsi="Book Antiqua" w:cs="Book Antiqua"/>
          <w:sz w:val="24"/>
          <w:szCs w:val="24"/>
        </w:rPr>
        <w:t xml:space="preserve">l:   A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eli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y 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>ight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fro</w:t>
      </w:r>
      <w:r>
        <w:rPr>
          <w:rFonts w:ascii="Book Antiqua" w:eastAsia="Book Antiqua" w:hAnsi="Book Antiqua" w:cs="Book Antiqua"/>
          <w:sz w:val="24"/>
          <w:szCs w:val="24"/>
        </w:rPr>
        <w:t xml:space="preserve">m 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a. 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</w:t>
      </w:r>
      <w:r>
        <w:rPr>
          <w:rFonts w:ascii="Book Antiqua" w:eastAsia="Book Antiqua" w:hAnsi="Book Antiqua" w:cs="Book Antiqua"/>
          <w:spacing w:val="2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pen, </w:t>
      </w:r>
      <w:r>
        <w:rPr>
          <w:rFonts w:ascii="Book Antiqua" w:eastAsia="Book Antiqua" w:hAnsi="Book Antiqua" w:cs="Book Antiqua"/>
          <w:spacing w:val="2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3,</w:t>
      </w:r>
    </w:p>
    <w:p w:rsidR="00DF056E" w:rsidRDefault="003B1FE4">
      <w:pPr>
        <w:spacing w:line="260" w:lineRule="exact"/>
        <w:ind w:left="87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100072. </w:t>
      </w:r>
      <w:hyperlink r:id="rId38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or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g/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10.1016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ae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100072</w:t>
        </w:r>
      </w:hyperlink>
    </w:p>
    <w:p w:rsidR="00DF056E" w:rsidRDefault="00DF056E">
      <w:pPr>
        <w:spacing w:before="18" w:line="280" w:lineRule="exact"/>
        <w:rPr>
          <w:sz w:val="28"/>
          <w:szCs w:val="28"/>
        </w:rPr>
      </w:pPr>
    </w:p>
    <w:p w:rsidR="00DF056E" w:rsidRDefault="003B1FE4">
      <w:pPr>
        <w:spacing w:before="22" w:line="246" w:lineRule="auto"/>
        <w:ind w:left="872" w:right="496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j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Radhi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Nithi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 J.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ic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as</w:t>
      </w:r>
      <w:r>
        <w:rPr>
          <w:rFonts w:ascii="Book Antiqua" w:eastAsia="Book Antiqua" w:hAnsi="Book Antiqua" w:cs="Book Antiqua"/>
          <w:sz w:val="24"/>
          <w:szCs w:val="24"/>
        </w:rPr>
        <w:t xml:space="preserve">ed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  and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ng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em.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nal Journal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ent, 85, 102444.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39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.i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de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v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.2021.102444</w:t>
        </w:r>
      </w:hyperlink>
    </w:p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493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,  J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 xml:space="preserve">a,  X.,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ber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  N.,  Wu,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H.,</w:t>
      </w:r>
      <w:r>
        <w:rPr>
          <w:rFonts w:ascii="Book Antiqua" w:eastAsia="Book Antiqua" w:hAnsi="Book Antiqua" w:cs="Book Antiqua"/>
          <w:spacing w:val="5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  L.  A.  B.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, 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pi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proofErr w:type="spellEnd"/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,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.,  &amp; Ree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es,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between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 in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ipal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gro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e: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pe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e.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 xml:space="preserve">dies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70,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101023.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40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.2021.101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23</w:t>
        </w:r>
      </w:hyperlink>
    </w:p>
    <w:p w:rsidR="00DF056E" w:rsidRDefault="00DF056E">
      <w:pPr>
        <w:spacing w:before="17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494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R.,</w:t>
      </w:r>
      <w:r>
        <w:rPr>
          <w:rFonts w:ascii="Book Antiqua" w:eastAsia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ield,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J.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met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ana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aut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nomous and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 xml:space="preserve">lled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ms 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er 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Journal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 xml:space="preserve">f 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 Beha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 121, 103459.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41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v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b.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2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020.103459</w:t>
        </w:r>
      </w:hyperlink>
    </w:p>
    <w:p w:rsidR="00DF056E" w:rsidRDefault="00DF056E">
      <w:pPr>
        <w:spacing w:before="17" w:line="260" w:lineRule="exact"/>
        <w:rPr>
          <w:sz w:val="26"/>
          <w:szCs w:val="26"/>
        </w:rPr>
      </w:pPr>
    </w:p>
    <w:p w:rsidR="00DF056E" w:rsidRDefault="003B1FE4">
      <w:pPr>
        <w:spacing w:before="22" w:line="246" w:lineRule="auto"/>
        <w:ind w:left="872" w:right="495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3</w:t>
      </w:r>
      <w:r>
        <w:rPr>
          <w:rFonts w:ascii="Book Antiqua" w:eastAsia="Book Antiqua" w:hAnsi="Book Antiqua" w:cs="Book Antiqua"/>
          <w:sz w:val="24"/>
          <w:szCs w:val="24"/>
        </w:rPr>
        <w:t xml:space="preserve">).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k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ality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ma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e: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Af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ecti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itme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plo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ees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Ek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nomi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&amp;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ep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eneurs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ip (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Journa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), 17(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 xml:space="preserve">),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3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9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–</w:t>
      </w:r>
      <w:r>
        <w:rPr>
          <w:rFonts w:ascii="Book Antiqua" w:eastAsia="Book Antiqua" w:hAnsi="Book Antiqua" w:cs="Book Antiqua"/>
          <w:sz w:val="24"/>
          <w:szCs w:val="24"/>
        </w:rPr>
        <w:t xml:space="preserve">252. </w:t>
      </w:r>
      <w:hyperlink r:id="rId42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10.5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5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208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ebe.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v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17i2.478</w:t>
        </w:r>
      </w:hyperlink>
    </w:p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 w:line="246" w:lineRule="auto"/>
        <w:ind w:left="872" w:right="497" w:hanging="566"/>
        <w:jc w:val="both"/>
        <w:rPr>
          <w:rFonts w:ascii="Book Antiqua" w:eastAsia="Book Antiqua" w:hAnsi="Book Antiqua" w:cs="Book Antiqua"/>
          <w:sz w:val="24"/>
          <w:szCs w:val="24"/>
        </w:rPr>
        <w:sectPr w:rsidR="00DF056E">
          <w:pgSz w:w="11920" w:h="16860"/>
          <w:pgMar w:top="1260" w:right="880" w:bottom="280" w:left="1680" w:header="754" w:footer="1015" w:gutter="0"/>
          <w:cols w:space="720"/>
        </w:sect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lastRenderedPageBreak/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zadeh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2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eingh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liza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Bell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aş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Ş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 Analyzi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g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r</w:t>
      </w:r>
      <w:r>
        <w:rPr>
          <w:rFonts w:ascii="Book Antiqua" w:eastAsia="Book Antiqua" w:hAnsi="Book Antiqua" w:cs="Book Antiqua"/>
          <w:sz w:val="24"/>
          <w:szCs w:val="24"/>
        </w:rPr>
        <w:t>ela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between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ls</w:t>
      </w:r>
      <w:r>
        <w:rPr>
          <w:rFonts w:ascii="Book Antiqua" w:eastAsia="Book Antiqua" w:hAnsi="Book Antiqua" w:cs="Book Antiqua"/>
          <w:sz w:val="24"/>
          <w:szCs w:val="24"/>
        </w:rPr>
        <w:t>’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-c</w:t>
      </w:r>
      <w:r>
        <w:rPr>
          <w:rFonts w:ascii="Book Antiqua" w:eastAsia="Book Antiqua" w:hAnsi="Book Antiqua" w:cs="Book Antiqua"/>
          <w:sz w:val="24"/>
          <w:szCs w:val="24"/>
        </w:rPr>
        <w:t>ente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2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ng: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ledge</w:t>
      </w:r>
    </w:p>
    <w:p w:rsidR="00DF056E" w:rsidRDefault="00DF056E">
      <w:pPr>
        <w:spacing w:line="200" w:lineRule="exact"/>
      </w:pPr>
    </w:p>
    <w:p w:rsidR="00DF056E" w:rsidRDefault="00DF056E">
      <w:pPr>
        <w:spacing w:before="12" w:line="220" w:lineRule="exact"/>
        <w:rPr>
          <w:sz w:val="22"/>
          <w:szCs w:val="22"/>
        </w:rPr>
      </w:pPr>
    </w:p>
    <w:p w:rsidR="00DF056E" w:rsidRDefault="003B1FE4">
      <w:pPr>
        <w:spacing w:before="22" w:line="247" w:lineRule="auto"/>
        <w:ind w:left="872" w:right="78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haring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.  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-1"/>
          <w:sz w:val="24"/>
          <w:szCs w:val="24"/>
        </w:rPr>
        <w:t>Stu</w:t>
      </w:r>
      <w:r>
        <w:rPr>
          <w:rFonts w:ascii="Book Antiqua" w:eastAsia="Book Antiqua" w:hAnsi="Book Antiqua" w:cs="Book Antiqua"/>
          <w:sz w:val="24"/>
          <w:szCs w:val="24"/>
        </w:rPr>
        <w:t xml:space="preserve">dies  </w:t>
      </w:r>
      <w:r>
        <w:rPr>
          <w:rFonts w:ascii="Book Antiqua" w:eastAsia="Book Antiqua" w:hAnsi="Book Antiqua" w:cs="Book Antiqua"/>
          <w:spacing w:val="4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in  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ional  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ion,  </w:t>
      </w:r>
      <w:r>
        <w:rPr>
          <w:rFonts w:ascii="Book Antiqua" w:eastAsia="Book Antiqua" w:hAnsi="Book Antiqua" w:cs="Book Antiqua"/>
          <w:spacing w:val="4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68,  </w:t>
      </w:r>
      <w:r>
        <w:rPr>
          <w:rFonts w:ascii="Book Antiqua" w:eastAsia="Book Antiqua" w:hAnsi="Book Antiqua" w:cs="Book Antiqua"/>
          <w:spacing w:val="4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100970.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43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.2020.100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9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70</w:t>
        </w:r>
      </w:hyperlink>
    </w:p>
    <w:p w:rsidR="00DF056E" w:rsidRDefault="00DF056E">
      <w:pPr>
        <w:spacing w:before="17" w:line="260" w:lineRule="exact"/>
        <w:rPr>
          <w:sz w:val="26"/>
          <w:szCs w:val="26"/>
        </w:rPr>
      </w:pPr>
    </w:p>
    <w:p w:rsidR="00DF056E" w:rsidRDefault="003B1FE4">
      <w:pPr>
        <w:spacing w:before="22" w:line="246" w:lineRule="auto"/>
        <w:ind w:left="872" w:right="78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Y.,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Li,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 Cheng,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. 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enn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eser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’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ns</w:t>
      </w:r>
      <w:r>
        <w:rPr>
          <w:rFonts w:ascii="Book Antiqua" w:eastAsia="Book Antiqua" w:hAnsi="Book Antiqua" w:cs="Book Antiqua"/>
          <w:sz w:val="24"/>
          <w:szCs w:val="24"/>
        </w:rPr>
        <w:t>ic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ional 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proofErr w:type="gramEnd"/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her</w:t>
      </w:r>
      <w:r>
        <w:rPr>
          <w:rFonts w:ascii="Book Antiqua" w:eastAsia="Book Antiqua" w:hAnsi="Book Antiqua" w:cs="Book Antiqua"/>
          <w:spacing w:val="3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</w:p>
    <w:p w:rsidR="00DF056E" w:rsidRDefault="003B1FE4">
      <w:pPr>
        <w:spacing w:line="260" w:lineRule="exact"/>
        <w:ind w:left="872"/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96, </w:t>
      </w:r>
      <w:r>
        <w:rPr>
          <w:rFonts w:ascii="Book Antiqua" w:eastAsia="Book Antiqua" w:hAnsi="Book Antiqua" w:cs="Book Antiqua"/>
          <w:sz w:val="24"/>
          <w:szCs w:val="24"/>
        </w:rPr>
        <w:t>103180.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44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10.1016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a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e.2020.103180</w:t>
        </w:r>
      </w:hyperlink>
    </w:p>
    <w:p w:rsidR="00DF056E" w:rsidRDefault="00DF056E">
      <w:pPr>
        <w:spacing w:before="18" w:line="280" w:lineRule="exact"/>
        <w:rPr>
          <w:sz w:val="28"/>
          <w:szCs w:val="28"/>
        </w:rPr>
      </w:pPr>
    </w:p>
    <w:p w:rsidR="00DF056E" w:rsidRDefault="003B1FE4">
      <w:pPr>
        <w:spacing w:before="22" w:line="247" w:lineRule="auto"/>
        <w:ind w:left="872" w:right="74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ie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V.,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b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U.,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Pr</w:t>
      </w:r>
      <w:r>
        <w:rPr>
          <w:rFonts w:ascii="Book Antiqua" w:eastAsia="Book Antiqua" w:hAnsi="Book Antiqua" w:cs="Book Antiqua"/>
          <w:sz w:val="24"/>
          <w:szCs w:val="24"/>
        </w:rPr>
        <w:t>ae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tor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K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Tea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’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nal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les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heir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lon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it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iations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 q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alit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.</w:t>
      </w:r>
      <w:proofErr w:type="gramEnd"/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In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ruc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76,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101514.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45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.lea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n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n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uc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.2021.101514</w:t>
        </w:r>
      </w:hyperlink>
    </w:p>
    <w:p w:rsidR="00DF056E" w:rsidRDefault="00DF056E">
      <w:pPr>
        <w:spacing w:before="15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4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rgo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H. 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 xml:space="preserve">23).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'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ene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ntabil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, di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el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>ef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 xml:space="preserve">, and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g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&amp;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ion,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199,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104777.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46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6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j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m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ed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.2023.1</w:t>
        </w:r>
        <w:r>
          <w:rPr>
            <w:rFonts w:ascii="Book Antiqua" w:eastAsia="Book Antiqua" w:hAnsi="Book Antiqua" w:cs="Book Antiqua"/>
            <w:color w:val="0000FF"/>
            <w:spacing w:val="2"/>
            <w:sz w:val="24"/>
            <w:szCs w:val="24"/>
            <w:u w:val="single" w:color="0000FF"/>
          </w:rPr>
          <w:t>0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4777</w:t>
        </w:r>
      </w:hyperlink>
    </w:p>
    <w:p w:rsidR="00DF056E" w:rsidRDefault="00DF056E">
      <w:pPr>
        <w:spacing w:before="17" w:line="260" w:lineRule="exact"/>
        <w:rPr>
          <w:sz w:val="26"/>
          <w:szCs w:val="26"/>
        </w:rPr>
      </w:pPr>
    </w:p>
    <w:p w:rsidR="00DF056E" w:rsidRDefault="003B1FE4">
      <w:pPr>
        <w:spacing w:before="22" w:line="246" w:lineRule="auto"/>
        <w:ind w:left="872" w:right="71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</w:rPr>
        <w:t>Wi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H., Ta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.,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Bella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(201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9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ls</w:t>
      </w:r>
      <w:r>
        <w:rPr>
          <w:rFonts w:ascii="Book Antiqua" w:eastAsia="Book Antiqua" w:hAnsi="Book Antiqua" w:cs="Book Antiqua"/>
          <w:sz w:val="24"/>
          <w:szCs w:val="24"/>
        </w:rPr>
        <w:t>’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</w:t>
      </w:r>
      <w:r>
        <w:rPr>
          <w:rFonts w:ascii="Book Antiqua" w:eastAsia="Book Antiqua" w:hAnsi="Book Antiqua" w:cs="Book Antiqua"/>
          <w:sz w:val="24"/>
          <w:szCs w:val="24"/>
        </w:rPr>
        <w:t>le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o</w:t>
      </w:r>
      <w:r>
        <w:rPr>
          <w:rFonts w:ascii="Book Antiqua" w:eastAsia="Book Antiqua" w:hAnsi="Book Antiqua" w:cs="Book Antiqua"/>
          <w:sz w:val="24"/>
          <w:szCs w:val="24"/>
        </w:rPr>
        <w:t>f em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ligen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 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nati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nal Journal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Ed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ional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M</w:t>
      </w:r>
      <w:r>
        <w:rPr>
          <w:rFonts w:ascii="Book Antiqua" w:eastAsia="Book Antiqua" w:hAnsi="Book Antiqua" w:cs="Book Antiqua"/>
          <w:sz w:val="24"/>
          <w:szCs w:val="24"/>
        </w:rPr>
        <w:t>anageme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33(5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10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9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>4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-</w:t>
      </w:r>
      <w:r>
        <w:rPr>
          <w:rFonts w:ascii="Book Antiqua" w:eastAsia="Book Antiqua" w:hAnsi="Book Antiqua" w:cs="Book Antiqua"/>
          <w:sz w:val="24"/>
          <w:szCs w:val="24"/>
        </w:rPr>
        <w:t xml:space="preserve">1105. </w:t>
      </w:r>
      <w:hyperlink r:id="rId47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10.1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08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IJE</w:t>
        </w:r>
        <w:r>
          <w:rPr>
            <w:rFonts w:ascii="Book Antiqua" w:eastAsia="Book Antiqua" w:hAnsi="Book Antiqua" w:cs="Book Antiqua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04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2018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0127</w:t>
        </w:r>
      </w:hyperlink>
    </w:p>
    <w:p w:rsidR="00DF056E" w:rsidRDefault="00DF056E">
      <w:pPr>
        <w:spacing w:before="18" w:line="260" w:lineRule="exact"/>
        <w:rPr>
          <w:sz w:val="26"/>
          <w:szCs w:val="26"/>
        </w:rPr>
      </w:pPr>
    </w:p>
    <w:p w:rsidR="00DF056E" w:rsidRDefault="003B1FE4">
      <w:pPr>
        <w:spacing w:before="22" w:line="247" w:lineRule="auto"/>
        <w:ind w:left="872" w:right="72" w:hanging="566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proofErr w:type="gramStart"/>
      <w:r>
        <w:rPr>
          <w:rFonts w:ascii="Book Antiqua" w:eastAsia="Book Antiqua" w:hAnsi="Book Antiqua" w:cs="Book Antiqua"/>
          <w:sz w:val="24"/>
          <w:szCs w:val="24"/>
        </w:rPr>
        <w:t>Yal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ç</w:t>
      </w:r>
      <w:r>
        <w:rPr>
          <w:rFonts w:ascii="Book Antiqua" w:eastAsia="Book Antiqua" w:hAnsi="Book Antiqua" w:cs="Book Antiqua"/>
          <w:sz w:val="24"/>
          <w:szCs w:val="24"/>
        </w:rPr>
        <w:t>ın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 xml:space="preserve">., </w:t>
      </w:r>
      <w:proofErr w:type="spellStart"/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ğ</w:t>
      </w:r>
      <w:r>
        <w:rPr>
          <w:rFonts w:ascii="Book Antiqua" w:eastAsia="Book Antiqua" w:hAnsi="Book Antiqua" w:cs="Book Antiqua"/>
          <w:sz w:val="24"/>
          <w:szCs w:val="24"/>
        </w:rPr>
        <w:t>lı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 xml:space="preserve">.,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ına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y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 xml:space="preserve">.,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ına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y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Z., &amp;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4"/>
          <w:szCs w:val="24"/>
        </w:rPr>
        <w:t>K</w:t>
      </w:r>
      <w:r>
        <w:rPr>
          <w:rFonts w:ascii="Book Antiqua" w:eastAsia="Book Antiqua" w:hAnsi="Book Antiqua" w:cs="Book Antiqua"/>
          <w:sz w:val="24"/>
          <w:szCs w:val="24"/>
        </w:rPr>
        <w:t>alkan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Ü.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(202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>).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fe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 leade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r>
        <w:rPr>
          <w:rFonts w:ascii="Book Antiqua" w:eastAsia="Book Antiqua" w:hAnsi="Book Antiqua" w:cs="Book Antiqua"/>
          <w:sz w:val="24"/>
          <w:szCs w:val="24"/>
        </w:rPr>
        <w:t>les a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itiati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io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 xml:space="preserve">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sc</w:t>
      </w:r>
      <w:r>
        <w:rPr>
          <w:rFonts w:ascii="Book Antiqua" w:eastAsia="Book Antiqua" w:hAnsi="Book Antiqua" w:cs="Book Antiqua"/>
          <w:sz w:val="24"/>
          <w:szCs w:val="24"/>
        </w:rPr>
        <w:t>ho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ipa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 xml:space="preserve">s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eac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er mo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n.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ai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b</w:t>
      </w:r>
      <w:r>
        <w:rPr>
          <w:rFonts w:ascii="Book Antiqua" w:eastAsia="Book Antiqua" w:hAnsi="Book Antiqua" w:cs="Book Antiqua"/>
          <w:sz w:val="24"/>
          <w:szCs w:val="24"/>
        </w:rPr>
        <w:t>il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ty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13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(5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2711. </w:t>
      </w:r>
      <w:hyperlink r:id="rId48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ht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p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: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doi.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10.3</w:t>
        </w:r>
        <w:r>
          <w:rPr>
            <w:rFonts w:ascii="Book Antiqua" w:eastAsia="Book Antiqua" w:hAnsi="Book Antiqua" w:cs="Book Antiqua"/>
            <w:color w:val="0000FF"/>
            <w:spacing w:val="-2"/>
            <w:sz w:val="24"/>
            <w:szCs w:val="24"/>
            <w:u w:val="single" w:color="0000FF"/>
          </w:rPr>
          <w:t>3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90</w:t>
        </w:r>
        <w:r>
          <w:rPr>
            <w:rFonts w:ascii="Book Antiqua" w:eastAsia="Book Antiqua" w:hAnsi="Book Antiqua" w:cs="Book Antiqua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"/>
            <w:sz w:val="24"/>
            <w:szCs w:val="24"/>
            <w:u w:val="single" w:color="0000FF"/>
          </w:rPr>
          <w:t>su</w:t>
        </w:r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 w:color="0000FF"/>
          </w:rPr>
          <w:t>13052711</w:t>
        </w:r>
      </w:hyperlink>
    </w:p>
    <w:sectPr w:rsidR="00DF056E">
      <w:pgSz w:w="11920" w:h="16860"/>
      <w:pgMar w:top="960" w:right="1300" w:bottom="280" w:left="1680" w:header="754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E4" w:rsidRDefault="003B1FE4">
      <w:r>
        <w:separator/>
      </w:r>
    </w:p>
  </w:endnote>
  <w:endnote w:type="continuationSeparator" w:id="0">
    <w:p w:rsidR="003B1FE4" w:rsidRDefault="003B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6E" w:rsidRDefault="003B1FE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0.3pt;margin-top:780.3pt;width:26.4pt;height:13.05pt;z-index:-251658240;mso-position-horizontal-relative:page;mso-position-vertical-relative:page" filled="f" stroked="f">
          <v:textbox inset="0,0,0,0">
            <w:txbxContent>
              <w:p w:rsidR="00DF056E" w:rsidRDefault="003B1FE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31A9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2902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3B1FE4"/>
  <w:p w:rsidR="00DF056E" w:rsidRDefault="003B1FE4">
    <w:pPr>
      <w:spacing w:line="200" w:lineRule="exact"/>
    </w:pPr>
    <w:r>
      <w:pict>
        <v:shape id="_x0000_s2052" type="#_x0000_t202" style="position:absolute;margin-left:97.25pt;margin-top:780.3pt;width:26.4pt;height:13.05pt;z-index:-251659264;mso-position-horizontal-relative:page;mso-position-vertical-relative:page" filled="f" stroked="f">
          <v:textbox inset="0,0,0,0">
            <w:txbxContent>
              <w:p w:rsidR="00DF056E" w:rsidRDefault="003B1FE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31A9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2902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6E" w:rsidRDefault="003B1FE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3pt;margin-top:780.3pt;width:26.4pt;height:13.05pt;z-index:-251656192;mso-position-horizontal-relative:page;mso-position-vertical-relative:page" filled="f" stroked="f">
          <v:textbox inset="0,0,0,0">
            <w:txbxContent>
              <w:p w:rsidR="00DF056E" w:rsidRDefault="003B1FE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31A9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2914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3B1FE4"/>
  <w:p w:rsidR="00DF056E" w:rsidRDefault="003B1FE4">
    <w:pPr>
      <w:spacing w:line="200" w:lineRule="exact"/>
    </w:pPr>
    <w:r>
      <w:pict>
        <v:shape id="_x0000_s2050" type="#_x0000_t202" style="position:absolute;margin-left:97.25pt;margin-top:780.3pt;width:26.4pt;height:13.05pt;z-index:-251657216;mso-position-horizontal-relative:page;mso-position-vertical-relative:page" filled="f" stroked="f">
          <v:textbox inset="0,0,0,0">
            <w:txbxContent>
              <w:p w:rsidR="00DF056E" w:rsidRDefault="003B1FE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31A9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2914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E4" w:rsidRDefault="003B1FE4">
      <w:r>
        <w:separator/>
      </w:r>
    </w:p>
  </w:footnote>
  <w:footnote w:type="continuationSeparator" w:id="0">
    <w:p w:rsidR="003B1FE4" w:rsidRDefault="003B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6E" w:rsidRDefault="003B1FE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3.8pt;margin-top:36.7pt;width:263.45pt;height:27.85pt;z-index:-251660288;mso-position-horizontal-relative:page;mso-position-vertical-relative:page" filled="f" stroked="f">
          <v:textbox inset="0,0,0,0">
            <w:txbxContent>
              <w:p w:rsidR="00DF056E" w:rsidRDefault="003B1FE4">
                <w:pPr>
                  <w:spacing w:line="220" w:lineRule="exact"/>
                  <w:ind w:left="20" w:right="-32"/>
                  <w:rPr>
                    <w:rFonts w:ascii="Tahoma" w:eastAsia="Tahoma" w:hAnsi="Tahoma" w:cs="Tahoma"/>
                    <w:sz w:val="21"/>
                    <w:szCs w:val="21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s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t Asi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n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2"/>
                    <w:sz w:val="21"/>
                    <w:szCs w:val="21"/>
                  </w:rPr>
                  <w:t>J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ou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al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of Mul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d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i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s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p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lin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pacing w:val="-2"/>
                    <w:sz w:val="21"/>
                    <w:szCs w:val="21"/>
                  </w:rPr>
                  <w:t>r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 xml:space="preserve">y 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s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21"/>
                    <w:szCs w:val="21"/>
                  </w:rPr>
                  <w:t>rc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h</w:t>
                </w:r>
                <w:r>
                  <w:rPr>
                    <w:rFonts w:ascii="Tahoma" w:eastAsia="Tahoma" w:hAnsi="Tahoma" w:cs="Tahoma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(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A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J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M</w:t>
                </w:r>
                <w:r>
                  <w:rPr>
                    <w:rFonts w:ascii="Tahoma" w:eastAsia="Tahoma" w:hAnsi="Tahoma" w:cs="Tahoma"/>
                    <w:spacing w:val="-1"/>
                    <w:sz w:val="21"/>
                    <w:szCs w:val="21"/>
                  </w:rPr>
                  <w:t>R</w:t>
                </w:r>
                <w:r>
                  <w:rPr>
                    <w:rFonts w:ascii="Tahoma" w:eastAsia="Tahoma" w:hAnsi="Tahoma" w:cs="Tahoma"/>
                    <w:sz w:val="21"/>
                    <w:szCs w:val="21"/>
                  </w:rPr>
                  <w:t>)</w:t>
                </w:r>
              </w:p>
              <w:p w:rsidR="00DF056E" w:rsidRDefault="003B1FE4">
                <w:pPr>
                  <w:spacing w:before="44"/>
                  <w:ind w:left="20"/>
                  <w:rPr>
                    <w:rFonts w:ascii="Book Antiqua" w:eastAsia="Book Antiqua" w:hAnsi="Book Antiqua" w:cs="Book Antiqua"/>
                    <w:sz w:val="22"/>
                    <w:szCs w:val="22"/>
                  </w:rPr>
                </w:pPr>
                <w:r>
                  <w:rPr>
                    <w:rFonts w:ascii="Book Antiqua" w:eastAsia="Book Antiqua" w:hAnsi="Book Antiqua" w:cs="Book Antiqua"/>
                    <w:spacing w:val="-1"/>
                    <w:sz w:val="22"/>
                    <w:szCs w:val="22"/>
                  </w:rPr>
                  <w:t>V</w:t>
                </w:r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 xml:space="preserve">ol. </w:t>
                </w:r>
                <w:proofErr w:type="gramStart"/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 xml:space="preserve">3  </w:t>
                </w:r>
                <w:r>
                  <w:rPr>
                    <w:rFonts w:ascii="Book Antiqua" w:eastAsia="Book Antiqua" w:hAnsi="Book Antiqua" w:cs="Book Antiqua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>o</w:t>
                </w:r>
                <w:proofErr w:type="gramEnd"/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>. 7, 2024</w:t>
                </w:r>
                <w:r>
                  <w:rPr>
                    <w:rFonts w:ascii="Book Antiqua" w:eastAsia="Book Antiqua" w:hAnsi="Book Antiqua" w:cs="Book Antiqua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>: 2901</w:t>
                </w:r>
                <w:r>
                  <w:rPr>
                    <w:rFonts w:ascii="Book Antiqua" w:eastAsia="Book Antiqua" w:hAnsi="Book Antiqua" w:cs="Book Antiqua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>-</w:t>
                </w:r>
                <w:r>
                  <w:rPr>
                    <w:rFonts w:ascii="Book Antiqua" w:eastAsia="Book Antiqua" w:hAnsi="Book Antiqua" w:cs="Book Antiqua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2"/>
                    <w:szCs w:val="22"/>
                  </w:rPr>
                  <w:t>2912</w:t>
                </w:r>
              </w:p>
            </w:txbxContent>
          </v:textbox>
          <w10:wrap anchorx="page" anchory="page"/>
        </v:shape>
      </w:pict>
    </w:r>
  </w:p>
  <w:p w:rsidR="00000000" w:rsidRDefault="003B1FE4"/>
  <w:p w:rsidR="00DF056E" w:rsidRDefault="003B1FE4">
    <w:pPr>
      <w:spacing w:line="200" w:lineRule="exact"/>
    </w:pPr>
    <w:r>
      <w:pict>
        <v:shape id="_x0000_s2054" type="#_x0000_t202" style="position:absolute;margin-left:98.25pt;margin-top:36.6pt;width:49.75pt;height:13.05pt;z-index:-251661312;mso-position-horizontal-relative:page;mso-position-vertical-relative:page" filled="f" stroked="f">
          <v:textbox inset="0,0,0,0">
            <w:txbxContent>
              <w:p w:rsidR="00DF056E" w:rsidRDefault="003B1FE4">
                <w:pPr>
                  <w:spacing w:line="240" w:lineRule="exact"/>
                  <w:ind w:left="20" w:right="-33"/>
                  <w:rPr>
                    <w:rFonts w:ascii="Book Antiqua" w:eastAsia="Book Antiqua" w:hAnsi="Book Antiqua" w:cs="Book Antiqua"/>
                    <w:sz w:val="22"/>
                    <w:szCs w:val="22"/>
                  </w:rPr>
                </w:pPr>
                <w:proofErr w:type="spellStart"/>
                <w:r>
                  <w:rPr>
                    <w:rFonts w:ascii="Book Antiqua" w:eastAsia="Book Antiqua" w:hAnsi="Book Antiqua" w:cs="Book Antiqua"/>
                    <w:i/>
                    <w:spacing w:val="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Book Antiqua" w:eastAsia="Book Antiqua" w:hAnsi="Book Antiqua" w:cs="Book Antiqua"/>
                    <w:i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i/>
                    <w:spacing w:val="1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i/>
                    <w:spacing w:val="-2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i/>
                    <w:spacing w:val="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i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Book Antiqua" w:eastAsia="Book Antiqua" w:hAnsi="Book Antiqua" w:cs="Book Antiqua"/>
                    <w:i/>
                    <w:spacing w:val="-2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i/>
                    <w:position w:val="1"/>
                    <w:sz w:val="22"/>
                    <w:szCs w:val="22"/>
                  </w:rPr>
                  <w:t>na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7791"/>
    <w:multiLevelType w:val="multilevel"/>
    <w:tmpl w:val="97CC01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056E"/>
    <w:rsid w:val="00131A91"/>
    <w:rsid w:val="003B1FE4"/>
    <w:rsid w:val="00D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doi.org/10.1016/j.heliyon.2020.e03824" TargetMode="External"/><Relationship Id="rId39" Type="http://schemas.openxmlformats.org/officeDocument/2006/relationships/hyperlink" Target="https://doi.org/10.1016/j.ijedudev.2021.1024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1108/IJEM-04-2019-0146" TargetMode="External"/><Relationship Id="rId34" Type="http://schemas.openxmlformats.org/officeDocument/2006/relationships/hyperlink" Target="https://doi.org/10.1080/13632434.2019.1596077" TargetMode="External"/><Relationship Id="rId42" Type="http://schemas.openxmlformats.org/officeDocument/2006/relationships/hyperlink" Target="https://doi.org/10.55208/jebe.v17i2.478" TargetMode="External"/><Relationship Id="rId47" Type="http://schemas.openxmlformats.org/officeDocument/2006/relationships/hyperlink" Target="https://doi.org/10.1108/IJEM-04-2018-012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doi.org/10.1108/JEA-01-2021-0010" TargetMode="External"/><Relationship Id="rId33" Type="http://schemas.openxmlformats.org/officeDocument/2006/relationships/hyperlink" Target="https://doi.org/10.1016/j.ijer.2019.101500" TargetMode="External"/><Relationship Id="rId38" Type="http://schemas.openxmlformats.org/officeDocument/2006/relationships/hyperlink" Target="https://doi.org/10.1016/j.caeo.2021.100072" TargetMode="External"/><Relationship Id="rId46" Type="http://schemas.openxmlformats.org/officeDocument/2006/relationships/hyperlink" Target="https://doi.org/10.1016/j.compedu.2023.1047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formosapublisher.org/index.php/eajmr" TargetMode="External"/><Relationship Id="rId20" Type="http://schemas.openxmlformats.org/officeDocument/2006/relationships/hyperlink" Target="https://doi.org/10.1108/IJEM-04-2019-0146" TargetMode="External"/><Relationship Id="rId29" Type="http://schemas.openxmlformats.org/officeDocument/2006/relationships/hyperlink" Target="https://doi.org/10.1177/1741143205051055" TargetMode="External"/><Relationship Id="rId41" Type="http://schemas.openxmlformats.org/officeDocument/2006/relationships/hyperlink" Target="https://doi.org/10.1016/j.jvb.2020.1034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yperlink" Target="https://doi.org/10.1016/j.chb.2020.106677" TargetMode="External"/><Relationship Id="rId32" Type="http://schemas.openxmlformats.org/officeDocument/2006/relationships/footer" Target="footer2.xml"/><Relationship Id="rId37" Type="http://schemas.openxmlformats.org/officeDocument/2006/relationships/hyperlink" Target="https://doi.org/10.3390/su12083390" TargetMode="External"/><Relationship Id="rId40" Type="http://schemas.openxmlformats.org/officeDocument/2006/relationships/hyperlink" Target="https://doi.org/10.1016/j.stueduc.2021.101023" TargetMode="External"/><Relationship Id="rId45" Type="http://schemas.openxmlformats.org/officeDocument/2006/relationships/hyperlink" Target="https://doi.org/10.1016/j.learninstruc.2021.1015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5927/eajmr.v3i7.8752" TargetMode="External"/><Relationship Id="rId23" Type="http://schemas.openxmlformats.org/officeDocument/2006/relationships/hyperlink" Target="https://doi.org/10.1016/j.compedu.2021.104158" TargetMode="External"/><Relationship Id="rId28" Type="http://schemas.openxmlformats.org/officeDocument/2006/relationships/hyperlink" Target="https://doi.org/10.1108/IMDS-04-2016-0130" TargetMode="External"/><Relationship Id="rId36" Type="http://schemas.openxmlformats.org/officeDocument/2006/relationships/hyperlink" Target="https://doi.org/10.1016/j.childyouth.2020.105092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3.jpeg"/><Relationship Id="rId31" Type="http://schemas.openxmlformats.org/officeDocument/2006/relationships/hyperlink" Target="https://doi.org/10.1016/j.ijer.2019.101523" TargetMode="External"/><Relationship Id="rId44" Type="http://schemas.openxmlformats.org/officeDocument/2006/relationships/hyperlink" Target="https://doi.org/10.1016/j.tate.2020.1031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n@stiepas.ac.id" TargetMode="Externa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hyperlink" Target="https://doi.org/10.1016/j.cedpsych.2020.101864" TargetMode="External"/><Relationship Id="rId27" Type="http://schemas.openxmlformats.org/officeDocument/2006/relationships/hyperlink" Target="https://doi.org/10.1108/S1571-03862023000033A010" TargetMode="External"/><Relationship Id="rId30" Type="http://schemas.openxmlformats.org/officeDocument/2006/relationships/hyperlink" Target="https://doi.org/10.1016/j.stueduc.2020.100893" TargetMode="External"/><Relationship Id="rId35" Type="http://schemas.openxmlformats.org/officeDocument/2006/relationships/hyperlink" Target="https://doi.org/10.1016/j.techfore.2021.121270" TargetMode="External"/><Relationship Id="rId43" Type="http://schemas.openxmlformats.org/officeDocument/2006/relationships/hyperlink" Target="https://doi.org/10.1016/j.stueduc.2020.100970" TargetMode="External"/><Relationship Id="rId48" Type="http://schemas.openxmlformats.org/officeDocument/2006/relationships/hyperlink" Target="https://doi.org/10.3390/su13052711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Perpustakan</dc:creator>
  <cp:lastModifiedBy>Windows User</cp:lastModifiedBy>
  <cp:revision>2</cp:revision>
  <dcterms:created xsi:type="dcterms:W3CDTF">2025-02-07T02:34:00Z</dcterms:created>
  <dcterms:modified xsi:type="dcterms:W3CDTF">2025-02-07T02:34:00Z</dcterms:modified>
</cp:coreProperties>
</file>