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6A0B" w:rsidRPr="00CB6CB5" w:rsidRDefault="00CB6CB5" w:rsidP="00CB6CB5">
      <w:pPr>
        <w:spacing w:line="480" w:lineRule="auto"/>
        <w:jc w:val="center"/>
        <w:rPr>
          <w:b/>
          <w:sz w:val="24"/>
          <w:szCs w:val="24"/>
          <w:lang w:val="id-ID"/>
        </w:rPr>
      </w:pPr>
      <w:r w:rsidRPr="00CB6CB5">
        <w:rPr>
          <w:b/>
          <w:sz w:val="24"/>
          <w:szCs w:val="24"/>
          <w:lang w:val="id-ID"/>
        </w:rPr>
        <w:t>BAB I</w:t>
      </w:r>
    </w:p>
    <w:p w:rsidR="006C6A0B" w:rsidRDefault="001847E9" w:rsidP="001847E9">
      <w:pPr>
        <w:spacing w:line="480" w:lineRule="auto"/>
        <w:jc w:val="center"/>
        <w:rPr>
          <w:b/>
          <w:sz w:val="24"/>
          <w:szCs w:val="24"/>
          <w:lang w:val="id-ID"/>
        </w:rPr>
      </w:pPr>
      <w:r>
        <w:rPr>
          <w:b/>
          <w:sz w:val="24"/>
          <w:szCs w:val="24"/>
          <w:lang w:val="id-ID"/>
        </w:rPr>
        <w:t>PENDAHULUAN</w:t>
      </w:r>
    </w:p>
    <w:p w:rsidR="001847E9" w:rsidRPr="001847E9" w:rsidRDefault="001847E9" w:rsidP="001847E9">
      <w:pPr>
        <w:spacing w:line="480" w:lineRule="auto"/>
        <w:jc w:val="center"/>
        <w:rPr>
          <w:b/>
          <w:sz w:val="24"/>
          <w:szCs w:val="24"/>
          <w:lang w:val="id-ID"/>
        </w:rPr>
      </w:pPr>
    </w:p>
    <w:p w:rsidR="006C6A0B" w:rsidRPr="00C70F6A" w:rsidRDefault="00FC09AC" w:rsidP="00CB6CB5">
      <w:pPr>
        <w:spacing w:before="29"/>
        <w:rPr>
          <w:sz w:val="24"/>
          <w:szCs w:val="24"/>
          <w:lang w:val="id-ID"/>
        </w:rPr>
      </w:pPr>
      <w:r>
        <w:rPr>
          <w:b/>
          <w:sz w:val="24"/>
          <w:szCs w:val="24"/>
        </w:rPr>
        <w:t>A.Latar</w:t>
      </w:r>
      <w:r>
        <w:rPr>
          <w:b/>
          <w:spacing w:val="-4"/>
          <w:sz w:val="24"/>
          <w:szCs w:val="24"/>
        </w:rPr>
        <w:t xml:space="preserve"> </w:t>
      </w:r>
      <w:r>
        <w:rPr>
          <w:b/>
          <w:sz w:val="24"/>
          <w:szCs w:val="24"/>
        </w:rPr>
        <w:t>Belakang</w:t>
      </w:r>
      <w:r w:rsidR="00C70F6A">
        <w:rPr>
          <w:b/>
          <w:sz w:val="24"/>
          <w:szCs w:val="24"/>
          <w:lang w:val="id-ID"/>
        </w:rPr>
        <w:t xml:space="preserve"> Penelitian</w:t>
      </w:r>
    </w:p>
    <w:p w:rsidR="006C6A0B" w:rsidRDefault="00C11D35" w:rsidP="00C11D35">
      <w:pPr>
        <w:tabs>
          <w:tab w:val="left" w:pos="3240"/>
        </w:tabs>
        <w:spacing w:before="4" w:line="100" w:lineRule="exact"/>
        <w:rPr>
          <w:sz w:val="11"/>
          <w:szCs w:val="11"/>
        </w:rPr>
      </w:pPr>
      <w:r>
        <w:rPr>
          <w:sz w:val="11"/>
          <w:szCs w:val="11"/>
        </w:rPr>
        <w:tab/>
      </w:r>
    </w:p>
    <w:p w:rsidR="006C6A0B" w:rsidRDefault="006C6A0B" w:rsidP="00CB6CB5">
      <w:pPr>
        <w:spacing w:line="200" w:lineRule="exact"/>
      </w:pPr>
    </w:p>
    <w:p w:rsidR="006C6A0B" w:rsidRDefault="006C6A0B" w:rsidP="00CB6CB5">
      <w:pPr>
        <w:spacing w:line="200" w:lineRule="exact"/>
      </w:pPr>
    </w:p>
    <w:p w:rsidR="006C6A0B" w:rsidRDefault="00FC09AC" w:rsidP="00CB6CB5">
      <w:pPr>
        <w:spacing w:line="512" w:lineRule="auto"/>
        <w:ind w:right="60" w:firstLine="720"/>
        <w:contextualSpacing/>
        <w:jc w:val="both"/>
        <w:rPr>
          <w:sz w:val="24"/>
          <w:szCs w:val="24"/>
        </w:rPr>
      </w:pPr>
      <w:r>
        <w:rPr>
          <w:sz w:val="24"/>
          <w:szCs w:val="24"/>
        </w:rPr>
        <w:t>O</w:t>
      </w:r>
      <w:r>
        <w:rPr>
          <w:spacing w:val="-4"/>
          <w:sz w:val="24"/>
          <w:szCs w:val="24"/>
        </w:rPr>
        <w:t>r</w:t>
      </w:r>
      <w:r>
        <w:rPr>
          <w:sz w:val="24"/>
          <w:szCs w:val="24"/>
        </w:rPr>
        <w:t>gani</w:t>
      </w:r>
      <w:r w:rsidR="001749FE">
        <w:rPr>
          <w:sz w:val="24"/>
          <w:szCs w:val="24"/>
          <w:lang w:val="id-ID"/>
        </w:rPr>
        <w:t>s</w:t>
      </w:r>
      <w:r>
        <w:rPr>
          <w:sz w:val="24"/>
          <w:szCs w:val="24"/>
        </w:rPr>
        <w:t>asi sebagai wadah kerjasama untuk mencapai tujuan bersama memerlukan orang-orang yang memiliki kompetensi berupa kemampuan, keahlian dan keandalan dalam bagiannya masing-masing sehingga menjadi profesional. O</w:t>
      </w:r>
      <w:r>
        <w:rPr>
          <w:spacing w:val="-4"/>
          <w:sz w:val="24"/>
          <w:szCs w:val="24"/>
        </w:rPr>
        <w:t>r</w:t>
      </w:r>
      <w:r>
        <w:rPr>
          <w:sz w:val="24"/>
          <w:szCs w:val="24"/>
        </w:rPr>
        <w:t>ganisasi memiliki tugas untuk memberikan pelayanan atau melayani kepentin- gan masyarakat. Hal tersebut menunjukan bahwa o</w:t>
      </w:r>
      <w:r>
        <w:rPr>
          <w:spacing w:val="-4"/>
          <w:sz w:val="24"/>
          <w:szCs w:val="24"/>
        </w:rPr>
        <w:t>r</w:t>
      </w:r>
      <w:r>
        <w:rPr>
          <w:sz w:val="24"/>
          <w:szCs w:val="24"/>
        </w:rPr>
        <w:t>ganisasi memiliki arti yang sangat strategis dan peran yang dapat mengelola kehidupan manusia agar lebih mempunyai hakikat yang bermakna yang dapat dijadikan pondasi dasar untuk mencapai tujuannya demi terciptanya sistem manajerial yang baik.</w:t>
      </w:r>
    </w:p>
    <w:p w:rsidR="006C6A0B" w:rsidRDefault="00FC09AC" w:rsidP="00CB6CB5">
      <w:pPr>
        <w:spacing w:line="512" w:lineRule="auto"/>
        <w:ind w:right="60" w:firstLine="709"/>
        <w:contextualSpacing/>
        <w:jc w:val="both"/>
        <w:rPr>
          <w:sz w:val="24"/>
          <w:szCs w:val="24"/>
        </w:rPr>
      </w:pPr>
      <w:r>
        <w:rPr>
          <w:sz w:val="24"/>
          <w:szCs w:val="24"/>
        </w:rPr>
        <w:t>Kinerja</w:t>
      </w:r>
      <w:r w:rsidR="006D3546">
        <w:rPr>
          <w:sz w:val="24"/>
          <w:szCs w:val="24"/>
        </w:rPr>
        <w:t xml:space="preserve"> dijadikan gam</w:t>
      </w:r>
      <w:r>
        <w:rPr>
          <w:sz w:val="24"/>
          <w:szCs w:val="24"/>
        </w:rPr>
        <w:t>baran yang menunjukan sejauh mana usaha yang dilakukan dalam pelaksanaan program dan kegiatan untuk mecapai tujuan o</w:t>
      </w:r>
      <w:r>
        <w:rPr>
          <w:spacing w:val="-4"/>
          <w:sz w:val="24"/>
          <w:szCs w:val="24"/>
        </w:rPr>
        <w:t>r</w:t>
      </w:r>
      <w:r>
        <w:rPr>
          <w:sz w:val="24"/>
          <w:szCs w:val="24"/>
        </w:rPr>
        <w:t>ganisasi. Kinerja merupakan hasil kerja yang dapat dicapai oleh pegawai dalam mel</w:t>
      </w:r>
      <w:r w:rsidR="006D3546">
        <w:rPr>
          <w:sz w:val="24"/>
          <w:szCs w:val="24"/>
        </w:rPr>
        <w:t>aksanakan fungsinya sesuai den</w:t>
      </w:r>
      <w:r>
        <w:rPr>
          <w:sz w:val="24"/>
          <w:szCs w:val="24"/>
        </w:rPr>
        <w:t xml:space="preserve">gan wewenang dan tanggung jawab yang telah </w:t>
      </w:r>
      <w:r w:rsidR="006D3546">
        <w:rPr>
          <w:sz w:val="24"/>
          <w:szCs w:val="24"/>
        </w:rPr>
        <w:t>diberikan kepadanya dalam peri</w:t>
      </w:r>
      <w:r>
        <w:rPr>
          <w:sz w:val="24"/>
          <w:szCs w:val="24"/>
        </w:rPr>
        <w:t>ode waktu tert</w:t>
      </w:r>
      <w:bookmarkStart w:id="0" w:name="_GoBack"/>
      <w:bookmarkEnd w:id="0"/>
      <w:r>
        <w:rPr>
          <w:sz w:val="24"/>
          <w:szCs w:val="24"/>
        </w:rPr>
        <w:t>entu.</w:t>
      </w:r>
    </w:p>
    <w:p w:rsidR="006C6A0B" w:rsidRDefault="006C6A0B">
      <w:pPr>
        <w:spacing w:before="12" w:line="200" w:lineRule="exact"/>
      </w:pPr>
    </w:p>
    <w:p w:rsidR="006C6A0B" w:rsidRDefault="00FC09AC" w:rsidP="00CB6CB5">
      <w:pPr>
        <w:spacing w:line="512" w:lineRule="auto"/>
        <w:ind w:right="60" w:firstLine="709"/>
        <w:contextualSpacing/>
        <w:jc w:val="both"/>
        <w:rPr>
          <w:sz w:val="24"/>
          <w:szCs w:val="24"/>
        </w:rPr>
      </w:pPr>
      <w:r>
        <w:rPr>
          <w:sz w:val="24"/>
          <w:szCs w:val="24"/>
        </w:rPr>
        <w:t>Kinerja pegawai baik maka kinerja institusi pemerintahan akan baik juga. Kinerja</w:t>
      </w:r>
      <w:r>
        <w:rPr>
          <w:spacing w:val="35"/>
          <w:sz w:val="24"/>
          <w:szCs w:val="24"/>
        </w:rPr>
        <w:t xml:space="preserve"> </w:t>
      </w:r>
      <w:r>
        <w:rPr>
          <w:sz w:val="24"/>
          <w:szCs w:val="24"/>
        </w:rPr>
        <w:t>seorang</w:t>
      </w:r>
      <w:r>
        <w:rPr>
          <w:spacing w:val="35"/>
          <w:sz w:val="24"/>
          <w:szCs w:val="24"/>
        </w:rPr>
        <w:t xml:space="preserve"> </w:t>
      </w:r>
      <w:r>
        <w:rPr>
          <w:sz w:val="24"/>
          <w:szCs w:val="24"/>
        </w:rPr>
        <w:t>pegawai</w:t>
      </w:r>
      <w:r>
        <w:rPr>
          <w:spacing w:val="35"/>
          <w:sz w:val="24"/>
          <w:szCs w:val="24"/>
        </w:rPr>
        <w:t xml:space="preserve"> </w:t>
      </w:r>
      <w:r>
        <w:rPr>
          <w:sz w:val="24"/>
          <w:szCs w:val="24"/>
        </w:rPr>
        <w:t>didalam</w:t>
      </w:r>
      <w:r>
        <w:rPr>
          <w:spacing w:val="35"/>
          <w:sz w:val="24"/>
          <w:szCs w:val="24"/>
        </w:rPr>
        <w:t xml:space="preserve"> </w:t>
      </w:r>
      <w:r>
        <w:rPr>
          <w:sz w:val="24"/>
          <w:szCs w:val="24"/>
        </w:rPr>
        <w:t>o</w:t>
      </w:r>
      <w:r>
        <w:rPr>
          <w:spacing w:val="-4"/>
          <w:sz w:val="24"/>
          <w:szCs w:val="24"/>
        </w:rPr>
        <w:t>r</w:t>
      </w:r>
      <w:r>
        <w:rPr>
          <w:sz w:val="24"/>
          <w:szCs w:val="24"/>
        </w:rPr>
        <w:t>ganisasi</w:t>
      </w:r>
      <w:r>
        <w:rPr>
          <w:spacing w:val="35"/>
          <w:sz w:val="24"/>
          <w:szCs w:val="24"/>
        </w:rPr>
        <w:t xml:space="preserve"> </w:t>
      </w:r>
      <w:r>
        <w:rPr>
          <w:sz w:val="24"/>
          <w:szCs w:val="24"/>
        </w:rPr>
        <w:t>sangat</w:t>
      </w:r>
      <w:r>
        <w:rPr>
          <w:spacing w:val="35"/>
          <w:sz w:val="24"/>
          <w:szCs w:val="24"/>
        </w:rPr>
        <w:t xml:space="preserve"> </w:t>
      </w:r>
      <w:r>
        <w:rPr>
          <w:sz w:val="24"/>
          <w:szCs w:val="24"/>
        </w:rPr>
        <w:t>berperan</w:t>
      </w:r>
      <w:r>
        <w:rPr>
          <w:spacing w:val="35"/>
          <w:sz w:val="24"/>
          <w:szCs w:val="24"/>
        </w:rPr>
        <w:t xml:space="preserve"> </w:t>
      </w:r>
      <w:r>
        <w:rPr>
          <w:sz w:val="24"/>
          <w:szCs w:val="24"/>
        </w:rPr>
        <w:t>penting</w:t>
      </w:r>
      <w:r>
        <w:rPr>
          <w:spacing w:val="35"/>
          <w:sz w:val="24"/>
          <w:szCs w:val="24"/>
        </w:rPr>
        <w:t xml:space="preserve"> </w:t>
      </w:r>
      <w:r>
        <w:rPr>
          <w:sz w:val="24"/>
          <w:szCs w:val="24"/>
        </w:rPr>
        <w:t>dalam</w:t>
      </w:r>
      <w:r>
        <w:rPr>
          <w:spacing w:val="35"/>
          <w:sz w:val="24"/>
          <w:szCs w:val="24"/>
        </w:rPr>
        <w:t xml:space="preserve"> </w:t>
      </w:r>
      <w:r w:rsidR="00CB6CB5">
        <w:rPr>
          <w:sz w:val="24"/>
          <w:szCs w:val="24"/>
        </w:rPr>
        <w:t>ke</w:t>
      </w:r>
      <w:r>
        <w:rPr>
          <w:sz w:val="24"/>
          <w:szCs w:val="24"/>
        </w:rPr>
        <w:t>langsungan o</w:t>
      </w:r>
      <w:r>
        <w:rPr>
          <w:spacing w:val="-4"/>
          <w:sz w:val="24"/>
          <w:szCs w:val="24"/>
        </w:rPr>
        <w:t>r</w:t>
      </w:r>
      <w:r>
        <w:rPr>
          <w:sz w:val="24"/>
          <w:szCs w:val="24"/>
        </w:rPr>
        <w:t xml:space="preserve">ganisasi </w:t>
      </w:r>
      <w:r w:rsidR="006D3546">
        <w:rPr>
          <w:sz w:val="24"/>
          <w:szCs w:val="24"/>
        </w:rPr>
        <w:t>itu sendiri. K</w:t>
      </w:r>
      <w:r>
        <w:rPr>
          <w:sz w:val="24"/>
          <w:szCs w:val="24"/>
        </w:rPr>
        <w:t xml:space="preserve">inerja yang tinggi diharapkan akan </w:t>
      </w:r>
      <w:r>
        <w:rPr>
          <w:sz w:val="24"/>
          <w:szCs w:val="24"/>
        </w:rPr>
        <w:lastRenderedPageBreak/>
        <w:t>meciptakan hasil kerja yang secara kualitas dan kuantitas dicapai oleh seorang pegawai sesuai dengan tanggung jawab yang diberikan kepadanya demi kepentin- gan o</w:t>
      </w:r>
      <w:r>
        <w:rPr>
          <w:spacing w:val="-4"/>
          <w:sz w:val="24"/>
          <w:szCs w:val="24"/>
        </w:rPr>
        <w:t>r</w:t>
      </w:r>
      <w:r>
        <w:rPr>
          <w:sz w:val="24"/>
          <w:szCs w:val="24"/>
        </w:rPr>
        <w:t>ganisasi dalam mewujudkan sasaran, tujuan, visi dan misi.</w:t>
      </w:r>
    </w:p>
    <w:p w:rsidR="006C6A0B" w:rsidRDefault="00FC09AC" w:rsidP="00CB6CB5">
      <w:pPr>
        <w:spacing w:line="512" w:lineRule="auto"/>
        <w:ind w:right="60" w:firstLine="709"/>
        <w:contextualSpacing/>
        <w:jc w:val="both"/>
        <w:rPr>
          <w:sz w:val="24"/>
          <w:szCs w:val="24"/>
        </w:rPr>
      </w:pPr>
      <w:r>
        <w:rPr>
          <w:sz w:val="24"/>
          <w:szCs w:val="24"/>
        </w:rPr>
        <w:t xml:space="preserve">Kompetensi seseorang di tempat kerja pada berbagai tingkatan dan mem- perinci standar masing-masing tingkatan, mengidentifikasi karakteristik, penge- tahuan dan keterampilan yang diperlukan oleh individu yang memungkinkan menjalankan tugas dan tanggung jawab secara efektif sehingga mencapai standar kualitas profesional dalam bekerja dan mencakup semua aspek catatan manaje- men kerja, keterampilan dan pengetahuan tertentu </w:t>
      </w:r>
      <w:r w:rsidR="006D3546">
        <w:rPr>
          <w:sz w:val="24"/>
          <w:szCs w:val="24"/>
          <w:lang w:val="id-ID"/>
        </w:rPr>
        <w:t xml:space="preserve">serta </w:t>
      </w:r>
      <w:r>
        <w:rPr>
          <w:sz w:val="24"/>
          <w:szCs w:val="24"/>
        </w:rPr>
        <w:t>sikap dan komunikasi. Seorang pegawai memerlukan kompetensi yang tinggi agar dapat mencapai kinerja yang optimal.</w:t>
      </w:r>
    </w:p>
    <w:p w:rsidR="0080528D" w:rsidRDefault="00FC09AC" w:rsidP="0080528D">
      <w:pPr>
        <w:spacing w:line="512" w:lineRule="auto"/>
        <w:ind w:right="60" w:firstLine="709"/>
        <w:jc w:val="both"/>
        <w:rPr>
          <w:sz w:val="24"/>
          <w:szCs w:val="24"/>
          <w:lang w:val="id-ID"/>
        </w:rPr>
      </w:pPr>
      <w:r>
        <w:rPr>
          <w:spacing w:val="1"/>
          <w:sz w:val="24"/>
          <w:szCs w:val="24"/>
        </w:rPr>
        <w:t>Bagia</w:t>
      </w:r>
      <w:r>
        <w:rPr>
          <w:sz w:val="24"/>
          <w:szCs w:val="24"/>
        </w:rPr>
        <w:t xml:space="preserve">n </w:t>
      </w:r>
      <w:r>
        <w:rPr>
          <w:spacing w:val="1"/>
          <w:sz w:val="24"/>
          <w:szCs w:val="24"/>
        </w:rPr>
        <w:t>Pemberdaharaa</w:t>
      </w:r>
      <w:r>
        <w:rPr>
          <w:sz w:val="24"/>
          <w:szCs w:val="24"/>
        </w:rPr>
        <w:t xml:space="preserve">n </w:t>
      </w:r>
      <w:r>
        <w:rPr>
          <w:spacing w:val="1"/>
          <w:sz w:val="24"/>
          <w:szCs w:val="24"/>
        </w:rPr>
        <w:t>mempunya</w:t>
      </w:r>
      <w:r>
        <w:rPr>
          <w:sz w:val="24"/>
          <w:szCs w:val="24"/>
        </w:rPr>
        <w:t xml:space="preserve">i </w:t>
      </w:r>
      <w:r>
        <w:rPr>
          <w:spacing w:val="1"/>
          <w:sz w:val="24"/>
          <w:szCs w:val="24"/>
        </w:rPr>
        <w:t>fungs</w:t>
      </w:r>
      <w:r>
        <w:rPr>
          <w:sz w:val="24"/>
          <w:szCs w:val="24"/>
        </w:rPr>
        <w:t xml:space="preserve">i </w:t>
      </w:r>
      <w:r>
        <w:rPr>
          <w:spacing w:val="1"/>
          <w:sz w:val="24"/>
          <w:szCs w:val="24"/>
        </w:rPr>
        <w:t>poko</w:t>
      </w:r>
      <w:r>
        <w:rPr>
          <w:sz w:val="24"/>
          <w:szCs w:val="24"/>
        </w:rPr>
        <w:t xml:space="preserve">k </w:t>
      </w:r>
      <w:r>
        <w:rPr>
          <w:spacing w:val="1"/>
          <w:sz w:val="24"/>
          <w:szCs w:val="24"/>
        </w:rPr>
        <w:t>penyelenggaraa</w:t>
      </w:r>
      <w:r>
        <w:rPr>
          <w:sz w:val="24"/>
          <w:szCs w:val="24"/>
        </w:rPr>
        <w:t>n pengkajian bahan kebijakan umum, kordinasi, pembinaan dan pengendalian aspek perbendaharaan. Penyelenggaraan kordinasi dan f</w:t>
      </w:r>
      <w:r w:rsidR="0080528D">
        <w:rPr>
          <w:sz w:val="24"/>
          <w:szCs w:val="24"/>
        </w:rPr>
        <w:t>asilitas pelaksanaan urusan pe</w:t>
      </w:r>
      <w:r>
        <w:rPr>
          <w:sz w:val="24"/>
          <w:szCs w:val="24"/>
        </w:rPr>
        <w:t>merintah Daerah Provinsi aspek perbendaharaan</w:t>
      </w:r>
      <w:r w:rsidR="0080528D">
        <w:rPr>
          <w:sz w:val="24"/>
          <w:szCs w:val="24"/>
        </w:rPr>
        <w:t xml:space="preserve"> serta penyelenggaraan monitor</w:t>
      </w:r>
      <w:r>
        <w:rPr>
          <w:sz w:val="24"/>
          <w:szCs w:val="24"/>
        </w:rPr>
        <w:t>ing, evaluasi dan pelaporan pelaksanaan urusan Pemerintah Daerah Provinsi aspek perbendaharaan.</w:t>
      </w:r>
    </w:p>
    <w:p w:rsidR="0080528D" w:rsidRDefault="0080528D" w:rsidP="0080528D">
      <w:pPr>
        <w:spacing w:line="512" w:lineRule="auto"/>
        <w:ind w:right="60" w:firstLine="709"/>
        <w:jc w:val="both"/>
        <w:rPr>
          <w:sz w:val="24"/>
          <w:szCs w:val="24"/>
          <w:lang w:val="id-ID"/>
        </w:rPr>
      </w:pPr>
      <w:r>
        <w:rPr>
          <w:sz w:val="24"/>
          <w:szCs w:val="24"/>
          <w:lang w:val="id-ID"/>
        </w:rPr>
        <w:t xml:space="preserve">Standar Operasional Prosedur yang terdapat di Sekretariat Daerah Provinsi Jawa Barat </w:t>
      </w:r>
      <w:r w:rsidR="00282582">
        <w:rPr>
          <w:sz w:val="24"/>
          <w:szCs w:val="24"/>
        </w:rPr>
        <w:t xml:space="preserve">Nomor 13 Tahun 2006 Dan Perubahannya Nomor 59 Tahun 2007 Pasal 217 Ayat 6 Paragraf 4 </w:t>
      </w:r>
      <w:r>
        <w:rPr>
          <w:sz w:val="24"/>
          <w:szCs w:val="24"/>
          <w:lang w:val="id-ID"/>
        </w:rPr>
        <w:t>menjelaskan bahwa penertiban SP2D paling lama dua hari kerja terhitung seja</w:t>
      </w:r>
      <w:r w:rsidR="00282582">
        <w:rPr>
          <w:sz w:val="24"/>
          <w:szCs w:val="24"/>
          <w:lang w:val="id-ID"/>
        </w:rPr>
        <w:t>k diterimanya pengajuan SPM da</w:t>
      </w:r>
      <w:r w:rsidR="00282582">
        <w:rPr>
          <w:sz w:val="24"/>
          <w:szCs w:val="24"/>
        </w:rPr>
        <w:t xml:space="preserve">lam </w:t>
      </w:r>
      <w:r>
        <w:rPr>
          <w:sz w:val="24"/>
          <w:szCs w:val="24"/>
          <w:lang w:val="id-ID"/>
        </w:rPr>
        <w:t xml:space="preserve">penolakan </w:t>
      </w:r>
      <w:r>
        <w:rPr>
          <w:sz w:val="24"/>
          <w:szCs w:val="24"/>
          <w:lang w:val="id-ID"/>
        </w:rPr>
        <w:lastRenderedPageBreak/>
        <w:t xml:space="preserve">penertiban SP2D </w:t>
      </w:r>
      <w:r w:rsidR="00282582">
        <w:rPr>
          <w:sz w:val="24"/>
          <w:szCs w:val="24"/>
        </w:rPr>
        <w:t xml:space="preserve">dalam Pasal 217 Ayat 7 </w:t>
      </w:r>
      <w:r>
        <w:rPr>
          <w:sz w:val="24"/>
          <w:szCs w:val="24"/>
          <w:lang w:val="id-ID"/>
        </w:rPr>
        <w:t>paling lama satu hari kerja terhitung sejak diterimanya pengajuan SPM.</w:t>
      </w:r>
    </w:p>
    <w:p w:rsidR="006C6A0B" w:rsidRPr="0080528D" w:rsidRDefault="00FC09AC" w:rsidP="0080528D">
      <w:pPr>
        <w:spacing w:line="512" w:lineRule="auto"/>
        <w:ind w:right="60" w:firstLine="709"/>
        <w:jc w:val="both"/>
        <w:rPr>
          <w:sz w:val="24"/>
          <w:szCs w:val="24"/>
          <w:lang w:val="id-ID"/>
        </w:rPr>
      </w:pPr>
      <w:r w:rsidRPr="00246BCD">
        <w:rPr>
          <w:sz w:val="24"/>
          <w:szCs w:val="24"/>
          <w:lang w:val="id-ID"/>
        </w:rPr>
        <w:t>Berdasarkan Hasil Penjajagan yang peneliti lakukan pada Bagian Perben- daharaan Sekretariat Daerah Provinsi Jawa Barat, menunjukan bahwa kinerja pe- gawai masih rendah hal ini dapat di lihat dari indikato</w:t>
      </w:r>
      <w:r w:rsidRPr="00246BCD">
        <w:rPr>
          <w:spacing w:val="-5"/>
          <w:sz w:val="24"/>
          <w:szCs w:val="24"/>
          <w:lang w:val="id-ID"/>
        </w:rPr>
        <w:t>r</w:t>
      </w:r>
      <w:r w:rsidRPr="00246BCD">
        <w:rPr>
          <w:sz w:val="24"/>
          <w:szCs w:val="24"/>
          <w:lang w:val="id-ID"/>
        </w:rPr>
        <w:t>-indikator sebagai berikut :</w:t>
      </w:r>
    </w:p>
    <w:p w:rsidR="006C6A0B" w:rsidRPr="00246BCD" w:rsidRDefault="006C6A0B">
      <w:pPr>
        <w:spacing w:before="12" w:line="200" w:lineRule="exact"/>
        <w:rPr>
          <w:lang w:val="id-ID"/>
        </w:rPr>
      </w:pPr>
    </w:p>
    <w:p w:rsidR="006C6A0B" w:rsidRPr="00246BCD" w:rsidRDefault="00094053" w:rsidP="00D178F8">
      <w:pPr>
        <w:spacing w:line="480" w:lineRule="auto"/>
        <w:jc w:val="both"/>
        <w:rPr>
          <w:sz w:val="24"/>
          <w:szCs w:val="24"/>
          <w:lang w:val="id-ID"/>
        </w:rPr>
      </w:pPr>
      <w:r w:rsidRPr="00246BCD">
        <w:rPr>
          <w:sz w:val="24"/>
          <w:szCs w:val="24"/>
          <w:lang w:val="id-ID"/>
        </w:rPr>
        <w:t xml:space="preserve">1. </w:t>
      </w:r>
      <w:r w:rsidR="00FC09AC" w:rsidRPr="00246BCD">
        <w:rPr>
          <w:sz w:val="24"/>
          <w:szCs w:val="24"/>
          <w:lang w:val="id-ID"/>
        </w:rPr>
        <w:t>Ketepatan waktu</w:t>
      </w:r>
      <w:r w:rsidR="00D178F8" w:rsidRPr="00246BCD">
        <w:rPr>
          <w:sz w:val="24"/>
          <w:szCs w:val="24"/>
          <w:lang w:val="id-ID"/>
        </w:rPr>
        <w:t xml:space="preserve"> bekerja pegawai pada Bagian Perbendaharaan Sekretariat Daerah Provinsi Jawa Barat rendah, masih ada penyelesaian pekerjaan yang tidak pada tanggal penetapannya,</w:t>
      </w:r>
      <w:r w:rsidR="00FC09AC" w:rsidRPr="00246BCD">
        <w:rPr>
          <w:sz w:val="24"/>
          <w:szCs w:val="24"/>
          <w:lang w:val="id-ID"/>
        </w:rPr>
        <w:t xml:space="preserve"> dalam pelaksanaan proses SPM (Surat Perintah Mencairkan) menuju SP2D (Surat Perintah Pencairan Dana) terdapa</w:t>
      </w:r>
      <w:r w:rsidR="00D178F8" w:rsidRPr="00246BCD">
        <w:rPr>
          <w:sz w:val="24"/>
          <w:szCs w:val="24"/>
          <w:lang w:val="id-ID"/>
        </w:rPr>
        <w:t xml:space="preserve">t problematika </w:t>
      </w:r>
      <w:r w:rsidR="0073097A" w:rsidRPr="00246BCD">
        <w:rPr>
          <w:sz w:val="24"/>
          <w:szCs w:val="24"/>
          <w:lang w:val="id-ID"/>
        </w:rPr>
        <w:t>proses pen</w:t>
      </w:r>
      <w:r w:rsidR="00FC09AC" w:rsidRPr="00246BCD">
        <w:rPr>
          <w:sz w:val="24"/>
          <w:szCs w:val="24"/>
          <w:lang w:val="id-ID"/>
        </w:rPr>
        <w:t>cairan anggaran yang mengakibatkan keterlambatan penyerapan anggaran yang seharusnya telah selesai memverifikasi data dari setiap OPD (O</w:t>
      </w:r>
      <w:r w:rsidR="00FC09AC" w:rsidRPr="00246BCD">
        <w:rPr>
          <w:spacing w:val="-4"/>
          <w:sz w:val="24"/>
          <w:szCs w:val="24"/>
          <w:lang w:val="id-ID"/>
        </w:rPr>
        <w:t>r</w:t>
      </w:r>
      <w:r w:rsidR="00FC09AC" w:rsidRPr="00246BCD">
        <w:rPr>
          <w:sz w:val="24"/>
          <w:szCs w:val="24"/>
          <w:lang w:val="id-ID"/>
        </w:rPr>
        <w:t>ganisasi Perangkat Daerah) yang telah masuk sebelum tanggal 20 Desember 2016 tetapi setelah lewat dari tanggal 20 Desember 2016 masih terdapat data yang belum selesai di verifikasi oleh pegawai Bagian Perbendaharaan Sekretariat Daerah Provinsi Jawa Barat sehingga terja</w:t>
      </w:r>
      <w:r w:rsidR="0073097A" w:rsidRPr="00246BCD">
        <w:rPr>
          <w:sz w:val="24"/>
          <w:szCs w:val="24"/>
          <w:lang w:val="id-ID"/>
        </w:rPr>
        <w:t>di penumpukan berkas dan peker</w:t>
      </w:r>
      <w:r w:rsidR="00FC09AC" w:rsidRPr="00246BCD">
        <w:rPr>
          <w:sz w:val="24"/>
          <w:szCs w:val="24"/>
          <w:lang w:val="id-ID"/>
        </w:rPr>
        <w:t>jaan tidak dapat selesai sesuai dengan tanggal yang telah di tetapkan.</w:t>
      </w:r>
    </w:p>
    <w:p w:rsidR="00CB6CB5" w:rsidRPr="00246BCD" w:rsidRDefault="00FC09AC" w:rsidP="00D178F8">
      <w:pPr>
        <w:spacing w:line="480" w:lineRule="auto"/>
        <w:jc w:val="both"/>
        <w:rPr>
          <w:sz w:val="24"/>
          <w:szCs w:val="24"/>
          <w:lang w:val="id-ID"/>
        </w:rPr>
      </w:pPr>
      <w:r w:rsidRPr="00246BCD">
        <w:rPr>
          <w:sz w:val="24"/>
          <w:szCs w:val="24"/>
          <w:lang w:val="id-ID"/>
        </w:rPr>
        <w:t>2.</w:t>
      </w:r>
      <w:r w:rsidR="00094053" w:rsidRPr="00246BCD">
        <w:rPr>
          <w:sz w:val="24"/>
          <w:szCs w:val="24"/>
          <w:lang w:val="id-ID"/>
        </w:rPr>
        <w:t xml:space="preserve"> </w:t>
      </w:r>
      <w:r w:rsidRPr="00246BCD">
        <w:rPr>
          <w:sz w:val="24"/>
          <w:szCs w:val="24"/>
          <w:lang w:val="id-ID"/>
        </w:rPr>
        <w:t>Kemampuan</w:t>
      </w:r>
      <w:r w:rsidR="00D178F8" w:rsidRPr="00246BCD">
        <w:rPr>
          <w:sz w:val="24"/>
          <w:szCs w:val="24"/>
          <w:lang w:val="id-ID"/>
        </w:rPr>
        <w:t xml:space="preserve"> </w:t>
      </w:r>
      <w:r w:rsidR="00094053" w:rsidRPr="00246BCD">
        <w:rPr>
          <w:sz w:val="24"/>
          <w:szCs w:val="24"/>
          <w:lang w:val="id-ID"/>
        </w:rPr>
        <w:t>p</w:t>
      </w:r>
      <w:r w:rsidRPr="00246BCD">
        <w:rPr>
          <w:sz w:val="24"/>
          <w:szCs w:val="24"/>
          <w:lang w:val="id-ID"/>
        </w:rPr>
        <w:t xml:space="preserve">egawai  </w:t>
      </w:r>
      <w:r w:rsidR="00094053" w:rsidRPr="00246BCD">
        <w:rPr>
          <w:sz w:val="24"/>
          <w:szCs w:val="24"/>
          <w:lang w:val="id-ID"/>
        </w:rPr>
        <w:t xml:space="preserve">pada </w:t>
      </w:r>
      <w:r w:rsidRPr="00246BCD">
        <w:rPr>
          <w:sz w:val="24"/>
          <w:szCs w:val="24"/>
          <w:lang w:val="id-ID"/>
        </w:rPr>
        <w:t xml:space="preserve">Bagian  Perbendaharaan  Sekretariat  Daerah  Provinsi  Jawa  Barat </w:t>
      </w:r>
      <w:r w:rsidR="00094053" w:rsidRPr="00246BCD">
        <w:rPr>
          <w:sz w:val="24"/>
          <w:szCs w:val="24"/>
          <w:lang w:val="id-ID"/>
        </w:rPr>
        <w:t xml:space="preserve">rendah, </w:t>
      </w:r>
      <w:r w:rsidRPr="00246BCD">
        <w:rPr>
          <w:sz w:val="24"/>
          <w:szCs w:val="24"/>
          <w:lang w:val="id-ID"/>
        </w:rPr>
        <w:t xml:space="preserve">masih kurang memiliki kemampuan bekerjasama dengan orang lain dalam melaksanakan </w:t>
      </w:r>
      <w:r w:rsidRPr="00246BCD">
        <w:rPr>
          <w:spacing w:val="31"/>
          <w:sz w:val="24"/>
          <w:szCs w:val="24"/>
          <w:lang w:val="id-ID"/>
        </w:rPr>
        <w:t xml:space="preserve"> </w:t>
      </w:r>
      <w:r w:rsidRPr="00246BCD">
        <w:rPr>
          <w:sz w:val="24"/>
          <w:szCs w:val="24"/>
          <w:lang w:val="id-ID"/>
        </w:rPr>
        <w:t xml:space="preserve">setiap </w:t>
      </w:r>
      <w:r w:rsidRPr="00246BCD">
        <w:rPr>
          <w:spacing w:val="31"/>
          <w:sz w:val="24"/>
          <w:szCs w:val="24"/>
          <w:lang w:val="id-ID"/>
        </w:rPr>
        <w:t xml:space="preserve"> </w:t>
      </w:r>
      <w:r w:rsidRPr="00246BCD">
        <w:rPr>
          <w:sz w:val="24"/>
          <w:szCs w:val="24"/>
          <w:lang w:val="id-ID"/>
        </w:rPr>
        <w:t xml:space="preserve">pekerjaan </w:t>
      </w:r>
      <w:r w:rsidRPr="00246BCD">
        <w:rPr>
          <w:spacing w:val="31"/>
          <w:sz w:val="24"/>
          <w:szCs w:val="24"/>
          <w:lang w:val="id-ID"/>
        </w:rPr>
        <w:t xml:space="preserve"> </w:t>
      </w:r>
      <w:r w:rsidRPr="00246BCD">
        <w:rPr>
          <w:sz w:val="24"/>
          <w:szCs w:val="24"/>
          <w:lang w:val="id-ID"/>
        </w:rPr>
        <w:t xml:space="preserve">yang </w:t>
      </w:r>
      <w:r w:rsidRPr="00246BCD">
        <w:rPr>
          <w:spacing w:val="31"/>
          <w:sz w:val="24"/>
          <w:szCs w:val="24"/>
          <w:lang w:val="id-ID"/>
        </w:rPr>
        <w:t xml:space="preserve"> </w:t>
      </w:r>
      <w:r w:rsidRPr="00246BCD">
        <w:rPr>
          <w:sz w:val="24"/>
          <w:szCs w:val="24"/>
          <w:lang w:val="id-ID"/>
        </w:rPr>
        <w:t xml:space="preserve">seharusnya </w:t>
      </w:r>
      <w:r w:rsidRPr="00246BCD">
        <w:rPr>
          <w:spacing w:val="31"/>
          <w:sz w:val="24"/>
          <w:szCs w:val="24"/>
          <w:lang w:val="id-ID"/>
        </w:rPr>
        <w:t xml:space="preserve"> </w:t>
      </w:r>
      <w:r w:rsidRPr="00246BCD">
        <w:rPr>
          <w:sz w:val="24"/>
          <w:szCs w:val="24"/>
          <w:lang w:val="id-ID"/>
        </w:rPr>
        <w:t xml:space="preserve">memberikan </w:t>
      </w:r>
      <w:r w:rsidRPr="00246BCD">
        <w:rPr>
          <w:spacing w:val="31"/>
          <w:sz w:val="24"/>
          <w:szCs w:val="24"/>
          <w:lang w:val="id-ID"/>
        </w:rPr>
        <w:t xml:space="preserve"> </w:t>
      </w:r>
      <w:r w:rsidRPr="00246BCD">
        <w:rPr>
          <w:sz w:val="24"/>
          <w:szCs w:val="24"/>
          <w:lang w:val="id-ID"/>
        </w:rPr>
        <w:t>penjelasan</w:t>
      </w:r>
      <w:r w:rsidR="00CB6CB5">
        <w:rPr>
          <w:sz w:val="24"/>
          <w:szCs w:val="24"/>
          <w:lang w:val="id-ID"/>
        </w:rPr>
        <w:t xml:space="preserve">   </w:t>
      </w:r>
      <w:r w:rsidR="00CB6CB5" w:rsidRPr="00246BCD">
        <w:rPr>
          <w:sz w:val="24"/>
          <w:szCs w:val="24"/>
          <w:lang w:val="id-ID"/>
        </w:rPr>
        <w:t>kepada  setiap  OPD  (O</w:t>
      </w:r>
      <w:r w:rsidR="00CB6CB5" w:rsidRPr="00246BCD">
        <w:rPr>
          <w:spacing w:val="-4"/>
          <w:sz w:val="24"/>
          <w:szCs w:val="24"/>
          <w:lang w:val="id-ID"/>
        </w:rPr>
        <w:t>r</w:t>
      </w:r>
      <w:r w:rsidR="00CB6CB5" w:rsidRPr="00246BCD">
        <w:rPr>
          <w:sz w:val="24"/>
          <w:szCs w:val="24"/>
          <w:lang w:val="id-ID"/>
        </w:rPr>
        <w:t xml:space="preserve">ganisasi  Perangkat  Daerah)  mengenai  persyaratan yang harus dipenuhi untuk proses pencairan anggaran sehingga masih banyak terdapat kesalahan-kesalahan dari persyaratan yang telah </w:t>
      </w:r>
      <w:r w:rsidR="00CB6CB5" w:rsidRPr="00246BCD">
        <w:rPr>
          <w:sz w:val="24"/>
          <w:szCs w:val="24"/>
          <w:lang w:val="id-ID"/>
        </w:rPr>
        <w:lastRenderedPageBreak/>
        <w:t>diajukan setiap OPD (O</w:t>
      </w:r>
      <w:r w:rsidR="00CB6CB5" w:rsidRPr="00246BCD">
        <w:rPr>
          <w:spacing w:val="-4"/>
          <w:sz w:val="24"/>
          <w:szCs w:val="24"/>
          <w:lang w:val="id-ID"/>
        </w:rPr>
        <w:t>r</w:t>
      </w:r>
      <w:r w:rsidR="00CB6CB5" w:rsidRPr="00246BCD">
        <w:rPr>
          <w:sz w:val="24"/>
          <w:szCs w:val="24"/>
          <w:lang w:val="id-ID"/>
        </w:rPr>
        <w:t>ganisasi Perangkat Daerah) seperti kesalahan kurangnya persyaratan dan kesalahan dalam nomer rekening atau pada nama pemegang rekening.</w:t>
      </w:r>
    </w:p>
    <w:p w:rsidR="00CB6CB5" w:rsidRDefault="00CB6CB5" w:rsidP="005A340E">
      <w:pPr>
        <w:spacing w:line="512" w:lineRule="auto"/>
        <w:ind w:right="60" w:firstLine="720"/>
        <w:jc w:val="both"/>
        <w:rPr>
          <w:sz w:val="24"/>
          <w:szCs w:val="24"/>
        </w:rPr>
      </w:pPr>
      <w:r>
        <w:rPr>
          <w:sz w:val="24"/>
          <w:szCs w:val="24"/>
        </w:rPr>
        <w:t>Permasalahan</w:t>
      </w:r>
      <w:r>
        <w:rPr>
          <w:spacing w:val="22"/>
          <w:sz w:val="24"/>
          <w:szCs w:val="24"/>
        </w:rPr>
        <w:t xml:space="preserve"> </w:t>
      </w:r>
      <w:r>
        <w:rPr>
          <w:sz w:val="24"/>
          <w:szCs w:val="24"/>
        </w:rPr>
        <w:t>tersebut</w:t>
      </w:r>
      <w:r>
        <w:rPr>
          <w:spacing w:val="22"/>
          <w:sz w:val="24"/>
          <w:szCs w:val="24"/>
        </w:rPr>
        <w:t xml:space="preserve"> </w:t>
      </w:r>
      <w:r>
        <w:rPr>
          <w:sz w:val="24"/>
          <w:szCs w:val="24"/>
        </w:rPr>
        <w:t>terjadi</w:t>
      </w:r>
      <w:r>
        <w:rPr>
          <w:spacing w:val="22"/>
          <w:sz w:val="24"/>
          <w:szCs w:val="24"/>
        </w:rPr>
        <w:t xml:space="preserve"> </w:t>
      </w:r>
      <w:r>
        <w:rPr>
          <w:sz w:val="24"/>
          <w:szCs w:val="24"/>
        </w:rPr>
        <w:t>di</w:t>
      </w:r>
      <w:r>
        <w:rPr>
          <w:spacing w:val="22"/>
          <w:sz w:val="24"/>
          <w:szCs w:val="24"/>
        </w:rPr>
        <w:t xml:space="preserve"> </w:t>
      </w:r>
      <w:r>
        <w:rPr>
          <w:sz w:val="24"/>
          <w:szCs w:val="24"/>
        </w:rPr>
        <w:t>duga</w:t>
      </w:r>
      <w:r>
        <w:rPr>
          <w:spacing w:val="22"/>
          <w:sz w:val="24"/>
          <w:szCs w:val="24"/>
        </w:rPr>
        <w:t xml:space="preserve"> </w:t>
      </w:r>
      <w:r>
        <w:rPr>
          <w:sz w:val="24"/>
          <w:szCs w:val="24"/>
        </w:rPr>
        <w:t>oleh</w:t>
      </w:r>
      <w:r>
        <w:rPr>
          <w:spacing w:val="22"/>
          <w:sz w:val="24"/>
          <w:szCs w:val="24"/>
        </w:rPr>
        <w:t xml:space="preserve"> </w:t>
      </w:r>
      <w:r>
        <w:rPr>
          <w:sz w:val="24"/>
          <w:szCs w:val="24"/>
        </w:rPr>
        <w:t>peneliti</w:t>
      </w:r>
      <w:r>
        <w:rPr>
          <w:spacing w:val="22"/>
          <w:sz w:val="24"/>
          <w:szCs w:val="24"/>
        </w:rPr>
        <w:t xml:space="preserve"> </w:t>
      </w:r>
      <w:r>
        <w:rPr>
          <w:sz w:val="24"/>
          <w:szCs w:val="24"/>
        </w:rPr>
        <w:t>karena</w:t>
      </w:r>
      <w:r>
        <w:rPr>
          <w:spacing w:val="22"/>
          <w:sz w:val="24"/>
          <w:szCs w:val="24"/>
        </w:rPr>
        <w:t xml:space="preserve"> </w:t>
      </w:r>
      <w:r>
        <w:rPr>
          <w:sz w:val="24"/>
          <w:szCs w:val="24"/>
        </w:rPr>
        <w:t>belum</w:t>
      </w:r>
      <w:r>
        <w:rPr>
          <w:spacing w:val="22"/>
          <w:sz w:val="24"/>
          <w:szCs w:val="24"/>
        </w:rPr>
        <w:t xml:space="preserve"> </w:t>
      </w:r>
      <w:r>
        <w:rPr>
          <w:sz w:val="24"/>
          <w:szCs w:val="24"/>
        </w:rPr>
        <w:t>melak- sanakan Karakteristik Kompetensi sebagai berikut :</w:t>
      </w:r>
    </w:p>
    <w:p w:rsidR="00CB6CB5" w:rsidRDefault="00CB6CB5" w:rsidP="00CB6CB5">
      <w:pPr>
        <w:spacing w:before="12" w:line="200" w:lineRule="exact"/>
      </w:pPr>
    </w:p>
    <w:p w:rsidR="00CB6CB5" w:rsidRPr="00246BCD" w:rsidRDefault="00CB6CB5" w:rsidP="00246BCD">
      <w:pPr>
        <w:spacing w:line="512" w:lineRule="auto"/>
        <w:ind w:right="60" w:hanging="25"/>
        <w:jc w:val="both"/>
        <w:rPr>
          <w:sz w:val="24"/>
          <w:szCs w:val="24"/>
          <w:lang w:val="id-ID"/>
        </w:rPr>
      </w:pPr>
      <w:r>
        <w:rPr>
          <w:b/>
          <w:sz w:val="24"/>
          <w:szCs w:val="24"/>
        </w:rPr>
        <w:t xml:space="preserve">1.Motif, </w:t>
      </w:r>
      <w:r>
        <w:rPr>
          <w:sz w:val="24"/>
          <w:szCs w:val="24"/>
        </w:rPr>
        <w:t>Suatu yang secara konsisten dipikirkan/diinginkan orang yang menyebabkan tindakan berupa dorongan, arahan dan memilih perilaku menuju tindakan/tujuan tertentu. Pegawai di Bagian Perbendaharaan Sekretariat Daer- ah Provinsi Jawa Barat memiliki motif yang rendah untuk melaksanakan pekerjaan yang telah menjadi kewajiban pegawai untuk dikerjakan. Contoh : Kepala Bagian Perbendaharaan kurang memberikan arahan mengenai prosedur proses pelaksanaan Surat Perintah Mencairkan menuju Surat Perintah Pen- cairan Dana sehingga masih sering di temukan data dari setiap OPD yang tidak sesuai dengan Standar Operasional Prosedu</w:t>
      </w:r>
      <w:r>
        <w:rPr>
          <w:spacing w:val="-13"/>
          <w:sz w:val="24"/>
          <w:szCs w:val="24"/>
        </w:rPr>
        <w:t>r</w:t>
      </w:r>
      <w:r>
        <w:rPr>
          <w:sz w:val="24"/>
          <w:szCs w:val="24"/>
        </w:rPr>
        <w:t>.</w:t>
      </w:r>
    </w:p>
    <w:p w:rsidR="00CB6CB5" w:rsidRDefault="00CB6CB5" w:rsidP="00CB6CB5">
      <w:pPr>
        <w:spacing w:before="29" w:line="512" w:lineRule="auto"/>
        <w:ind w:right="80"/>
        <w:jc w:val="both"/>
        <w:rPr>
          <w:sz w:val="24"/>
          <w:szCs w:val="24"/>
        </w:rPr>
      </w:pPr>
      <w:r>
        <w:rPr>
          <w:b/>
          <w:sz w:val="24"/>
          <w:szCs w:val="24"/>
        </w:rPr>
        <w:t xml:space="preserve">2.Keterampilan, </w:t>
      </w:r>
      <w:r>
        <w:rPr>
          <w:sz w:val="24"/>
          <w:szCs w:val="24"/>
        </w:rPr>
        <w:t>Kemampuan mengerjakan tugas fisik atau mental tertentu seperti kompetensi mental/keterampilan kognitif yang termaksud berpikir anal- isis dan konseptual pegawai di Bagian Perbendaharaan Sekretariat Daerah Provinsi Jawa Barat masih kurang terampil dalam mengoperasikan komputer padahal</w:t>
      </w:r>
      <w:r>
        <w:rPr>
          <w:spacing w:val="38"/>
          <w:sz w:val="24"/>
          <w:szCs w:val="24"/>
        </w:rPr>
        <w:t xml:space="preserve"> </w:t>
      </w:r>
      <w:r>
        <w:rPr>
          <w:sz w:val="24"/>
          <w:szCs w:val="24"/>
        </w:rPr>
        <w:t>saat</w:t>
      </w:r>
      <w:r>
        <w:rPr>
          <w:spacing w:val="38"/>
          <w:sz w:val="24"/>
          <w:szCs w:val="24"/>
        </w:rPr>
        <w:t xml:space="preserve"> </w:t>
      </w:r>
      <w:r>
        <w:rPr>
          <w:sz w:val="24"/>
          <w:szCs w:val="24"/>
        </w:rPr>
        <w:t>ini</w:t>
      </w:r>
      <w:r>
        <w:rPr>
          <w:spacing w:val="38"/>
          <w:sz w:val="24"/>
          <w:szCs w:val="24"/>
        </w:rPr>
        <w:t xml:space="preserve"> </w:t>
      </w:r>
      <w:r>
        <w:rPr>
          <w:sz w:val="24"/>
          <w:szCs w:val="24"/>
        </w:rPr>
        <w:t>komputer</w:t>
      </w:r>
      <w:r>
        <w:rPr>
          <w:spacing w:val="38"/>
          <w:sz w:val="24"/>
          <w:szCs w:val="24"/>
        </w:rPr>
        <w:t xml:space="preserve"> </w:t>
      </w:r>
      <w:r>
        <w:rPr>
          <w:sz w:val="24"/>
          <w:szCs w:val="24"/>
        </w:rPr>
        <w:t>menjadi</w:t>
      </w:r>
      <w:r>
        <w:rPr>
          <w:spacing w:val="38"/>
          <w:sz w:val="24"/>
          <w:szCs w:val="24"/>
        </w:rPr>
        <w:t xml:space="preserve"> </w:t>
      </w:r>
      <w:r>
        <w:rPr>
          <w:sz w:val="24"/>
          <w:szCs w:val="24"/>
        </w:rPr>
        <w:t>alat</w:t>
      </w:r>
      <w:r>
        <w:rPr>
          <w:spacing w:val="38"/>
          <w:sz w:val="24"/>
          <w:szCs w:val="24"/>
        </w:rPr>
        <w:t xml:space="preserve"> </w:t>
      </w:r>
      <w:r>
        <w:rPr>
          <w:sz w:val="24"/>
          <w:szCs w:val="24"/>
        </w:rPr>
        <w:t>yang</w:t>
      </w:r>
      <w:r>
        <w:rPr>
          <w:spacing w:val="38"/>
          <w:sz w:val="24"/>
          <w:szCs w:val="24"/>
        </w:rPr>
        <w:t xml:space="preserve"> </w:t>
      </w:r>
      <w:r>
        <w:rPr>
          <w:sz w:val="24"/>
          <w:szCs w:val="24"/>
        </w:rPr>
        <w:t>sangat</w:t>
      </w:r>
      <w:r>
        <w:rPr>
          <w:spacing w:val="38"/>
          <w:sz w:val="24"/>
          <w:szCs w:val="24"/>
        </w:rPr>
        <w:t xml:space="preserve"> </w:t>
      </w:r>
      <w:r>
        <w:rPr>
          <w:sz w:val="24"/>
          <w:szCs w:val="24"/>
        </w:rPr>
        <w:t>berperan</w:t>
      </w:r>
      <w:r>
        <w:rPr>
          <w:spacing w:val="38"/>
          <w:sz w:val="24"/>
          <w:szCs w:val="24"/>
        </w:rPr>
        <w:t xml:space="preserve"> </w:t>
      </w:r>
      <w:r>
        <w:rPr>
          <w:sz w:val="24"/>
          <w:szCs w:val="24"/>
        </w:rPr>
        <w:t>penting</w:t>
      </w:r>
      <w:r>
        <w:rPr>
          <w:spacing w:val="38"/>
          <w:sz w:val="24"/>
          <w:szCs w:val="24"/>
        </w:rPr>
        <w:t xml:space="preserve"> </w:t>
      </w:r>
      <w:r>
        <w:rPr>
          <w:sz w:val="24"/>
          <w:szCs w:val="24"/>
        </w:rPr>
        <w:t>dal</w:t>
      </w:r>
      <w:r>
        <w:rPr>
          <w:sz w:val="24"/>
          <w:szCs w:val="24"/>
          <w:lang w:val="id-ID"/>
        </w:rPr>
        <w:t xml:space="preserve">am </w:t>
      </w:r>
      <w:r>
        <w:rPr>
          <w:sz w:val="24"/>
          <w:szCs w:val="24"/>
        </w:rPr>
        <w:t>proses  menyelesaikan  suatu  pekerjaan</w:t>
      </w:r>
      <w:r>
        <w:rPr>
          <w:color w:val="FF0000"/>
          <w:sz w:val="24"/>
          <w:szCs w:val="24"/>
        </w:rPr>
        <w:t xml:space="preserve">.  </w:t>
      </w:r>
      <w:r>
        <w:rPr>
          <w:color w:val="000000"/>
          <w:sz w:val="24"/>
          <w:szCs w:val="24"/>
        </w:rPr>
        <w:t>Contoh  :  Hanya  enam  pegawai  di Bagian Perbendaharaan Sekretariat Daerah Provinsi Jawa Barat yang dapat diandalkan dalam pengoperasian komputer secara mendalam</w:t>
      </w:r>
    </w:p>
    <w:p w:rsidR="00CB6CB5" w:rsidRDefault="00CB6CB5" w:rsidP="00CB6CB5">
      <w:pPr>
        <w:spacing w:before="2" w:line="100" w:lineRule="exact"/>
        <w:rPr>
          <w:sz w:val="11"/>
          <w:szCs w:val="11"/>
        </w:rPr>
      </w:pPr>
    </w:p>
    <w:p w:rsidR="00CB6CB5" w:rsidRPr="00CB6CB5" w:rsidRDefault="00CB6CB5" w:rsidP="00CB6CB5">
      <w:pPr>
        <w:spacing w:line="512" w:lineRule="auto"/>
        <w:ind w:right="80" w:firstLine="720"/>
        <w:jc w:val="both"/>
        <w:rPr>
          <w:sz w:val="24"/>
          <w:szCs w:val="24"/>
        </w:rPr>
      </w:pPr>
      <w:r>
        <w:rPr>
          <w:sz w:val="24"/>
          <w:szCs w:val="24"/>
        </w:rPr>
        <w:t>Berdasarkan penelitian yang dilakukan pada Bagian Perbendaharaan Sekretariat Daerah Provinsi Jawa Barat maka peneliti tertarik mengambil judul penelitian berikut:</w:t>
      </w:r>
    </w:p>
    <w:p w:rsidR="00CB6CB5" w:rsidRDefault="0073097A" w:rsidP="00CB6CB5">
      <w:pPr>
        <w:spacing w:line="512" w:lineRule="auto"/>
        <w:ind w:left="588" w:right="66"/>
        <w:jc w:val="both"/>
        <w:rPr>
          <w:b/>
          <w:sz w:val="24"/>
          <w:szCs w:val="24"/>
        </w:rPr>
      </w:pPr>
      <w:r>
        <w:rPr>
          <w:b/>
          <w:sz w:val="24"/>
          <w:szCs w:val="24"/>
        </w:rPr>
        <w:t xml:space="preserve">“PENGARUH </w:t>
      </w:r>
      <w:r w:rsidR="00CB6CB5">
        <w:rPr>
          <w:b/>
          <w:sz w:val="24"/>
          <w:szCs w:val="24"/>
        </w:rPr>
        <w:t>KOMPETENSI TERHADAP</w:t>
      </w:r>
      <w:r w:rsidR="00CB6CB5">
        <w:rPr>
          <w:b/>
          <w:spacing w:val="52"/>
          <w:sz w:val="24"/>
          <w:szCs w:val="24"/>
        </w:rPr>
        <w:t xml:space="preserve"> </w:t>
      </w:r>
      <w:r w:rsidR="00CB6CB5">
        <w:rPr>
          <w:b/>
          <w:sz w:val="24"/>
          <w:szCs w:val="24"/>
        </w:rPr>
        <w:t>KINERJA</w:t>
      </w:r>
      <w:r w:rsidR="00CB6CB5">
        <w:rPr>
          <w:b/>
          <w:spacing w:val="52"/>
          <w:sz w:val="24"/>
          <w:szCs w:val="24"/>
        </w:rPr>
        <w:t xml:space="preserve"> </w:t>
      </w:r>
      <w:r w:rsidR="00CB6CB5">
        <w:rPr>
          <w:b/>
          <w:spacing w:val="-18"/>
          <w:sz w:val="24"/>
          <w:szCs w:val="24"/>
        </w:rPr>
        <w:t>P</w:t>
      </w:r>
      <w:r>
        <w:rPr>
          <w:b/>
          <w:sz w:val="24"/>
          <w:szCs w:val="24"/>
        </w:rPr>
        <w:t xml:space="preserve">ADA BAGIAN PERBENDAHARAAN </w:t>
      </w:r>
      <w:r w:rsidR="00CB6CB5">
        <w:rPr>
          <w:b/>
          <w:sz w:val="24"/>
          <w:szCs w:val="24"/>
        </w:rPr>
        <w:t>SEKRE</w:t>
      </w:r>
      <w:r w:rsidR="00CB6CB5">
        <w:rPr>
          <w:b/>
          <w:spacing w:val="-18"/>
          <w:sz w:val="24"/>
          <w:szCs w:val="24"/>
        </w:rPr>
        <w:t>T</w:t>
      </w:r>
      <w:r w:rsidR="00CB6CB5">
        <w:rPr>
          <w:b/>
          <w:sz w:val="24"/>
          <w:szCs w:val="24"/>
        </w:rPr>
        <w:t>ARI</w:t>
      </w:r>
      <w:r w:rsidR="00CB6CB5">
        <w:rPr>
          <w:b/>
          <w:spacing w:val="-18"/>
          <w:sz w:val="24"/>
          <w:szCs w:val="24"/>
        </w:rPr>
        <w:t>A</w:t>
      </w:r>
      <w:r w:rsidR="00CB6CB5">
        <w:rPr>
          <w:b/>
          <w:sz w:val="24"/>
          <w:szCs w:val="24"/>
        </w:rPr>
        <w:t>T</w:t>
      </w:r>
      <w:r>
        <w:rPr>
          <w:b/>
          <w:spacing w:val="55"/>
          <w:sz w:val="24"/>
          <w:szCs w:val="24"/>
        </w:rPr>
        <w:t xml:space="preserve"> </w:t>
      </w:r>
      <w:r w:rsidR="00CB6CB5">
        <w:rPr>
          <w:b/>
          <w:sz w:val="24"/>
          <w:szCs w:val="24"/>
        </w:rPr>
        <w:t xml:space="preserve">DAERAH    </w:t>
      </w:r>
      <w:r w:rsidR="00CB6CB5">
        <w:rPr>
          <w:b/>
          <w:spacing w:val="5"/>
          <w:sz w:val="24"/>
          <w:szCs w:val="24"/>
        </w:rPr>
        <w:t xml:space="preserve"> </w:t>
      </w:r>
      <w:r w:rsidR="00CB6CB5">
        <w:rPr>
          <w:b/>
          <w:sz w:val="24"/>
          <w:szCs w:val="24"/>
        </w:rPr>
        <w:t>PROVINSI J</w:t>
      </w:r>
      <w:r w:rsidR="00CB6CB5">
        <w:rPr>
          <w:b/>
          <w:spacing w:val="-27"/>
          <w:sz w:val="24"/>
          <w:szCs w:val="24"/>
        </w:rPr>
        <w:t>AW</w:t>
      </w:r>
      <w:r w:rsidR="00CB6CB5">
        <w:rPr>
          <w:b/>
          <w:sz w:val="24"/>
          <w:szCs w:val="24"/>
        </w:rPr>
        <w:t>A</w:t>
      </w:r>
      <w:r w:rsidR="00CB6CB5">
        <w:rPr>
          <w:b/>
          <w:spacing w:val="-13"/>
          <w:sz w:val="24"/>
          <w:szCs w:val="24"/>
        </w:rPr>
        <w:t xml:space="preserve"> </w:t>
      </w:r>
      <w:r w:rsidR="00CB6CB5">
        <w:rPr>
          <w:b/>
          <w:sz w:val="24"/>
          <w:szCs w:val="24"/>
        </w:rPr>
        <w:t>BAR</w:t>
      </w:r>
      <w:r w:rsidR="00CB6CB5">
        <w:rPr>
          <w:b/>
          <w:spacing w:val="-18"/>
          <w:sz w:val="24"/>
          <w:szCs w:val="24"/>
        </w:rPr>
        <w:t>A</w:t>
      </w:r>
      <w:r w:rsidR="00CB6CB5">
        <w:rPr>
          <w:b/>
          <w:sz w:val="24"/>
          <w:szCs w:val="24"/>
        </w:rPr>
        <w:t>T”</w:t>
      </w:r>
    </w:p>
    <w:p w:rsidR="00CB6CB5" w:rsidRDefault="00CB6CB5" w:rsidP="00246BCD">
      <w:pPr>
        <w:ind w:right="-7"/>
        <w:jc w:val="both"/>
        <w:rPr>
          <w:sz w:val="24"/>
          <w:szCs w:val="24"/>
          <w:lang w:val="id-ID"/>
        </w:rPr>
      </w:pPr>
      <w:r>
        <w:rPr>
          <w:b/>
          <w:sz w:val="24"/>
          <w:szCs w:val="24"/>
        </w:rPr>
        <w:t>B.Perumusan Masalah</w:t>
      </w:r>
    </w:p>
    <w:p w:rsidR="00246BCD" w:rsidRPr="00246BCD" w:rsidRDefault="00246BCD" w:rsidP="00246BCD">
      <w:pPr>
        <w:ind w:right="-7"/>
        <w:jc w:val="both"/>
        <w:rPr>
          <w:sz w:val="24"/>
          <w:szCs w:val="24"/>
          <w:lang w:val="id-ID"/>
        </w:rPr>
      </w:pPr>
    </w:p>
    <w:p w:rsidR="00CB6CB5" w:rsidRDefault="0073097A" w:rsidP="0073097A">
      <w:pPr>
        <w:spacing w:line="480" w:lineRule="auto"/>
        <w:ind w:right="-7" w:firstLine="709"/>
        <w:jc w:val="both"/>
        <w:rPr>
          <w:sz w:val="24"/>
          <w:szCs w:val="24"/>
        </w:rPr>
      </w:pPr>
      <w:r>
        <w:rPr>
          <w:sz w:val="24"/>
          <w:szCs w:val="24"/>
        </w:rPr>
        <w:t>P</w:t>
      </w:r>
      <w:r w:rsidR="00CB6CB5">
        <w:rPr>
          <w:sz w:val="24"/>
          <w:szCs w:val="24"/>
        </w:rPr>
        <w:t>eneliti mengidentif</w:t>
      </w:r>
      <w:r>
        <w:rPr>
          <w:sz w:val="24"/>
          <w:szCs w:val="24"/>
        </w:rPr>
        <w:t>ikasi masalah sebagai berikut :</w:t>
      </w:r>
    </w:p>
    <w:p w:rsidR="00CB6CB5" w:rsidRPr="00FC09AC" w:rsidRDefault="00CB6CB5" w:rsidP="00FC09AC">
      <w:pPr>
        <w:pStyle w:val="ListParagraph"/>
        <w:numPr>
          <w:ilvl w:val="0"/>
          <w:numId w:val="2"/>
        </w:numPr>
        <w:spacing w:line="480" w:lineRule="auto"/>
        <w:ind w:right="80"/>
        <w:jc w:val="both"/>
        <w:rPr>
          <w:sz w:val="24"/>
          <w:szCs w:val="24"/>
        </w:rPr>
      </w:pPr>
      <w:r w:rsidRPr="00FC09AC">
        <w:rPr>
          <w:sz w:val="24"/>
          <w:szCs w:val="24"/>
        </w:rPr>
        <w:t>Bagaimana</w:t>
      </w:r>
      <w:r w:rsidRPr="00FC09AC">
        <w:rPr>
          <w:spacing w:val="41"/>
          <w:sz w:val="24"/>
          <w:szCs w:val="24"/>
        </w:rPr>
        <w:t xml:space="preserve"> </w:t>
      </w:r>
      <w:r w:rsidRPr="00FC09AC">
        <w:rPr>
          <w:sz w:val="24"/>
          <w:szCs w:val="24"/>
        </w:rPr>
        <w:t>pengaruh</w:t>
      </w:r>
      <w:r w:rsidRPr="00FC09AC">
        <w:rPr>
          <w:spacing w:val="41"/>
          <w:sz w:val="24"/>
          <w:szCs w:val="24"/>
        </w:rPr>
        <w:t xml:space="preserve"> </w:t>
      </w:r>
      <w:r w:rsidRPr="00FC09AC">
        <w:rPr>
          <w:sz w:val="24"/>
          <w:szCs w:val="24"/>
        </w:rPr>
        <w:t>kompetensi</w:t>
      </w:r>
      <w:r w:rsidR="00EE4B11">
        <w:rPr>
          <w:spacing w:val="41"/>
          <w:sz w:val="24"/>
          <w:szCs w:val="24"/>
        </w:rPr>
        <w:t xml:space="preserve"> </w:t>
      </w:r>
      <w:r w:rsidRPr="00FC09AC">
        <w:rPr>
          <w:sz w:val="24"/>
          <w:szCs w:val="24"/>
        </w:rPr>
        <w:t>terhadap</w:t>
      </w:r>
      <w:r w:rsidRPr="00FC09AC">
        <w:rPr>
          <w:spacing w:val="41"/>
          <w:sz w:val="24"/>
          <w:szCs w:val="24"/>
        </w:rPr>
        <w:t xml:space="preserve"> </w:t>
      </w:r>
      <w:r w:rsidRPr="00FC09AC">
        <w:rPr>
          <w:sz w:val="24"/>
          <w:szCs w:val="24"/>
        </w:rPr>
        <w:t>kinerja</w:t>
      </w:r>
      <w:r w:rsidRPr="00FC09AC">
        <w:rPr>
          <w:spacing w:val="41"/>
          <w:sz w:val="24"/>
          <w:szCs w:val="24"/>
        </w:rPr>
        <w:t xml:space="preserve"> </w:t>
      </w:r>
      <w:r w:rsidRPr="00FC09AC">
        <w:rPr>
          <w:sz w:val="24"/>
          <w:szCs w:val="24"/>
        </w:rPr>
        <w:t>pada</w:t>
      </w:r>
      <w:r w:rsidRPr="00FC09AC">
        <w:rPr>
          <w:spacing w:val="41"/>
          <w:sz w:val="24"/>
          <w:szCs w:val="24"/>
        </w:rPr>
        <w:t xml:space="preserve"> </w:t>
      </w:r>
      <w:r w:rsidRPr="00FC09AC">
        <w:rPr>
          <w:sz w:val="24"/>
          <w:szCs w:val="24"/>
        </w:rPr>
        <w:t>Bagian</w:t>
      </w:r>
      <w:r w:rsidRPr="00FC09AC">
        <w:rPr>
          <w:sz w:val="24"/>
          <w:szCs w:val="24"/>
          <w:lang w:val="id-ID"/>
        </w:rPr>
        <w:t xml:space="preserve"> </w:t>
      </w:r>
      <w:r w:rsidRPr="00FC09AC">
        <w:rPr>
          <w:sz w:val="24"/>
          <w:szCs w:val="24"/>
        </w:rPr>
        <w:t>Perbendaharaan Sekretariat Daerah Provinsi Jawa Barat ?</w:t>
      </w:r>
    </w:p>
    <w:p w:rsidR="00FC09AC" w:rsidRPr="00FC09AC" w:rsidRDefault="00CB6CB5" w:rsidP="00CB6CB5">
      <w:pPr>
        <w:pStyle w:val="ListParagraph"/>
        <w:numPr>
          <w:ilvl w:val="0"/>
          <w:numId w:val="2"/>
        </w:numPr>
        <w:spacing w:line="480" w:lineRule="auto"/>
        <w:ind w:right="80"/>
        <w:jc w:val="both"/>
        <w:rPr>
          <w:sz w:val="24"/>
          <w:szCs w:val="24"/>
        </w:rPr>
      </w:pPr>
      <w:r w:rsidRPr="00FC09AC">
        <w:rPr>
          <w:sz w:val="24"/>
          <w:szCs w:val="24"/>
        </w:rPr>
        <w:t>Faktor</w:t>
      </w:r>
      <w:r w:rsidRPr="00FC09AC">
        <w:rPr>
          <w:spacing w:val="32"/>
          <w:sz w:val="24"/>
          <w:szCs w:val="24"/>
        </w:rPr>
        <w:t xml:space="preserve"> </w:t>
      </w:r>
      <w:r w:rsidRPr="00FC09AC">
        <w:rPr>
          <w:sz w:val="24"/>
          <w:szCs w:val="24"/>
        </w:rPr>
        <w:t>apa</w:t>
      </w:r>
      <w:r w:rsidRPr="00FC09AC">
        <w:rPr>
          <w:spacing w:val="32"/>
          <w:sz w:val="24"/>
          <w:szCs w:val="24"/>
        </w:rPr>
        <w:t xml:space="preserve"> </w:t>
      </w:r>
      <w:r w:rsidRPr="00FC09AC">
        <w:rPr>
          <w:sz w:val="24"/>
          <w:szCs w:val="24"/>
        </w:rPr>
        <w:t>saja</w:t>
      </w:r>
      <w:r w:rsidRPr="00FC09AC">
        <w:rPr>
          <w:spacing w:val="32"/>
          <w:sz w:val="24"/>
          <w:szCs w:val="24"/>
        </w:rPr>
        <w:t xml:space="preserve"> </w:t>
      </w:r>
      <w:r w:rsidRPr="00FC09AC">
        <w:rPr>
          <w:sz w:val="24"/>
          <w:szCs w:val="24"/>
        </w:rPr>
        <w:t>yang</w:t>
      </w:r>
      <w:r w:rsidRPr="00FC09AC">
        <w:rPr>
          <w:spacing w:val="32"/>
          <w:sz w:val="24"/>
          <w:szCs w:val="24"/>
        </w:rPr>
        <w:t xml:space="preserve"> </w:t>
      </w:r>
      <w:r w:rsidRPr="00FC09AC">
        <w:rPr>
          <w:sz w:val="24"/>
          <w:szCs w:val="24"/>
        </w:rPr>
        <w:t>menjadi</w:t>
      </w:r>
      <w:r w:rsidRPr="00FC09AC">
        <w:rPr>
          <w:spacing w:val="32"/>
          <w:sz w:val="24"/>
          <w:szCs w:val="24"/>
        </w:rPr>
        <w:t xml:space="preserve"> </w:t>
      </w:r>
      <w:r w:rsidRPr="00FC09AC">
        <w:rPr>
          <w:sz w:val="24"/>
          <w:szCs w:val="24"/>
        </w:rPr>
        <w:t>penghambat</w:t>
      </w:r>
      <w:r w:rsidRPr="00FC09AC">
        <w:rPr>
          <w:spacing w:val="32"/>
          <w:sz w:val="24"/>
          <w:szCs w:val="24"/>
        </w:rPr>
        <w:t xml:space="preserve"> </w:t>
      </w:r>
      <w:r w:rsidRPr="00FC09AC">
        <w:rPr>
          <w:sz w:val="24"/>
          <w:szCs w:val="24"/>
        </w:rPr>
        <w:t>kompetensi</w:t>
      </w:r>
      <w:r w:rsidRPr="00FC09AC">
        <w:rPr>
          <w:spacing w:val="32"/>
          <w:sz w:val="24"/>
          <w:szCs w:val="24"/>
        </w:rPr>
        <w:t xml:space="preserve"> </w:t>
      </w:r>
      <w:r w:rsidR="0073097A">
        <w:rPr>
          <w:sz w:val="24"/>
          <w:szCs w:val="24"/>
        </w:rPr>
        <w:t xml:space="preserve">terhadap kinerja </w:t>
      </w:r>
      <w:r w:rsidRPr="00FC09AC">
        <w:rPr>
          <w:sz w:val="24"/>
          <w:szCs w:val="24"/>
        </w:rPr>
        <w:t>pada Bagian Perbendaharaan Sekretariat Daerah Provinsi Jawa Barat?</w:t>
      </w:r>
    </w:p>
    <w:p w:rsidR="00FC09AC" w:rsidRPr="0080528D" w:rsidRDefault="00FC09AC" w:rsidP="0080528D">
      <w:pPr>
        <w:pStyle w:val="ListParagraph"/>
        <w:numPr>
          <w:ilvl w:val="0"/>
          <w:numId w:val="2"/>
        </w:numPr>
        <w:spacing w:before="29" w:line="512" w:lineRule="auto"/>
        <w:ind w:right="60"/>
        <w:jc w:val="both"/>
        <w:rPr>
          <w:sz w:val="24"/>
          <w:szCs w:val="24"/>
        </w:rPr>
      </w:pPr>
      <w:r w:rsidRPr="00FC09AC">
        <w:rPr>
          <w:sz w:val="24"/>
          <w:szCs w:val="24"/>
        </w:rPr>
        <w:t>Usaha-usaha</w:t>
      </w:r>
      <w:r w:rsidRPr="00FC09AC">
        <w:rPr>
          <w:spacing w:val="8"/>
          <w:sz w:val="24"/>
          <w:szCs w:val="24"/>
        </w:rPr>
        <w:t xml:space="preserve"> </w:t>
      </w:r>
      <w:r w:rsidRPr="00FC09AC">
        <w:rPr>
          <w:sz w:val="24"/>
          <w:szCs w:val="24"/>
        </w:rPr>
        <w:t>apa</w:t>
      </w:r>
      <w:r w:rsidRPr="00FC09AC">
        <w:rPr>
          <w:spacing w:val="8"/>
          <w:sz w:val="24"/>
          <w:szCs w:val="24"/>
        </w:rPr>
        <w:t xml:space="preserve"> </w:t>
      </w:r>
      <w:r w:rsidRPr="00FC09AC">
        <w:rPr>
          <w:sz w:val="24"/>
          <w:szCs w:val="24"/>
        </w:rPr>
        <w:t>saja</w:t>
      </w:r>
      <w:r w:rsidRPr="00FC09AC">
        <w:rPr>
          <w:spacing w:val="8"/>
          <w:sz w:val="24"/>
          <w:szCs w:val="24"/>
        </w:rPr>
        <w:t xml:space="preserve"> </w:t>
      </w:r>
      <w:r w:rsidRPr="00FC09AC">
        <w:rPr>
          <w:sz w:val="24"/>
          <w:szCs w:val="24"/>
        </w:rPr>
        <w:t>yang</w:t>
      </w:r>
      <w:r w:rsidRPr="00FC09AC">
        <w:rPr>
          <w:spacing w:val="8"/>
          <w:sz w:val="24"/>
          <w:szCs w:val="24"/>
        </w:rPr>
        <w:t xml:space="preserve"> </w:t>
      </w:r>
      <w:r w:rsidRPr="00FC09AC">
        <w:rPr>
          <w:sz w:val="24"/>
          <w:szCs w:val="24"/>
        </w:rPr>
        <w:t>dilakukan</w:t>
      </w:r>
      <w:r w:rsidRPr="00FC09AC">
        <w:rPr>
          <w:spacing w:val="8"/>
          <w:sz w:val="24"/>
          <w:szCs w:val="24"/>
        </w:rPr>
        <w:t xml:space="preserve"> </w:t>
      </w:r>
      <w:r w:rsidRPr="00FC09AC">
        <w:rPr>
          <w:sz w:val="24"/>
          <w:szCs w:val="24"/>
        </w:rPr>
        <w:t>untuk</w:t>
      </w:r>
      <w:r w:rsidRPr="00FC09AC">
        <w:rPr>
          <w:spacing w:val="8"/>
          <w:sz w:val="24"/>
          <w:szCs w:val="24"/>
        </w:rPr>
        <w:t xml:space="preserve"> </w:t>
      </w:r>
      <w:r w:rsidRPr="00FC09AC">
        <w:rPr>
          <w:sz w:val="24"/>
          <w:szCs w:val="24"/>
        </w:rPr>
        <w:t>meningkatkan</w:t>
      </w:r>
      <w:r w:rsidRPr="00FC09AC">
        <w:rPr>
          <w:spacing w:val="8"/>
          <w:sz w:val="24"/>
          <w:szCs w:val="24"/>
        </w:rPr>
        <w:t xml:space="preserve"> </w:t>
      </w:r>
      <w:r w:rsidRPr="00FC09AC">
        <w:rPr>
          <w:sz w:val="24"/>
          <w:szCs w:val="24"/>
        </w:rPr>
        <w:t>kompetensi terhadap kinerja pada Bagian Perbendaharaan Sekretariat Daerah Provinsi Jawa Barat ?</w:t>
      </w:r>
    </w:p>
    <w:p w:rsidR="00FC09AC" w:rsidRDefault="00FC09AC" w:rsidP="00FC09AC">
      <w:pPr>
        <w:rPr>
          <w:sz w:val="24"/>
          <w:szCs w:val="24"/>
        </w:rPr>
      </w:pPr>
      <w:r>
        <w:rPr>
          <w:b/>
          <w:sz w:val="24"/>
          <w:szCs w:val="24"/>
        </w:rPr>
        <w:t>C.</w:t>
      </w:r>
      <w:r>
        <w:rPr>
          <w:b/>
          <w:spacing w:val="-22"/>
          <w:sz w:val="24"/>
          <w:szCs w:val="24"/>
        </w:rPr>
        <w:t>T</w:t>
      </w:r>
      <w:r>
        <w:rPr>
          <w:b/>
          <w:sz w:val="24"/>
          <w:szCs w:val="24"/>
        </w:rPr>
        <w:t>ujuan Penelitian dan Kegunaan Penelitian</w:t>
      </w:r>
    </w:p>
    <w:p w:rsidR="00FC09AC" w:rsidRDefault="00FC09AC" w:rsidP="00FC09AC">
      <w:pPr>
        <w:spacing w:line="200" w:lineRule="exact"/>
      </w:pPr>
    </w:p>
    <w:p w:rsidR="00FC09AC" w:rsidRDefault="00FC09AC" w:rsidP="00FC09AC">
      <w:pPr>
        <w:spacing w:before="14" w:line="200" w:lineRule="exact"/>
      </w:pPr>
    </w:p>
    <w:p w:rsidR="00FC09AC" w:rsidRDefault="00FC09AC" w:rsidP="00FC09AC">
      <w:pPr>
        <w:rPr>
          <w:sz w:val="24"/>
          <w:szCs w:val="24"/>
        </w:rPr>
      </w:pPr>
      <w:r>
        <w:rPr>
          <w:b/>
          <w:sz w:val="24"/>
          <w:szCs w:val="24"/>
        </w:rPr>
        <w:t>1.</w:t>
      </w:r>
      <w:r>
        <w:rPr>
          <w:b/>
          <w:spacing w:val="-22"/>
          <w:sz w:val="24"/>
          <w:szCs w:val="24"/>
        </w:rPr>
        <w:t>T</w:t>
      </w:r>
      <w:r>
        <w:rPr>
          <w:b/>
          <w:sz w:val="24"/>
          <w:szCs w:val="24"/>
        </w:rPr>
        <w:t>ujuan Penelitian</w:t>
      </w:r>
    </w:p>
    <w:p w:rsidR="00FC09AC" w:rsidRPr="00246BCD" w:rsidRDefault="00FC09AC" w:rsidP="00FC09AC">
      <w:pPr>
        <w:spacing w:before="14" w:line="200" w:lineRule="exact"/>
        <w:rPr>
          <w:lang w:val="id-ID"/>
        </w:rPr>
      </w:pPr>
    </w:p>
    <w:p w:rsidR="00FC09AC" w:rsidRPr="00FC09AC" w:rsidRDefault="00FC09AC" w:rsidP="00FC09AC">
      <w:pPr>
        <w:pStyle w:val="ListParagraph"/>
        <w:numPr>
          <w:ilvl w:val="0"/>
          <w:numId w:val="3"/>
        </w:numPr>
        <w:spacing w:line="512" w:lineRule="auto"/>
        <w:ind w:right="60"/>
        <w:jc w:val="both"/>
        <w:rPr>
          <w:sz w:val="24"/>
          <w:szCs w:val="24"/>
        </w:rPr>
      </w:pPr>
      <w:r w:rsidRPr="00FC09AC">
        <w:rPr>
          <w:sz w:val="24"/>
          <w:szCs w:val="24"/>
        </w:rPr>
        <w:t>Memperoleh data dan menggambarkan informasi tentan</w:t>
      </w:r>
      <w:r w:rsidR="0073097A">
        <w:rPr>
          <w:sz w:val="24"/>
          <w:szCs w:val="24"/>
        </w:rPr>
        <w:t xml:space="preserve">g pengaruh kom- petensi </w:t>
      </w:r>
      <w:r w:rsidRPr="00FC09AC">
        <w:rPr>
          <w:sz w:val="24"/>
          <w:szCs w:val="24"/>
        </w:rPr>
        <w:t>terhadap kinerja pada Bagian Perbendaharaan Sekretariat Daerah Provinsi Jawa Barat.</w:t>
      </w:r>
    </w:p>
    <w:p w:rsidR="00FC09AC" w:rsidRDefault="00FC09AC" w:rsidP="00FC09AC">
      <w:pPr>
        <w:spacing w:before="2" w:line="100" w:lineRule="exact"/>
        <w:rPr>
          <w:sz w:val="11"/>
          <w:szCs w:val="11"/>
        </w:rPr>
      </w:pPr>
    </w:p>
    <w:p w:rsidR="00FC09AC" w:rsidRPr="00FC09AC" w:rsidRDefault="00FC09AC" w:rsidP="00FC09AC">
      <w:pPr>
        <w:pStyle w:val="ListParagraph"/>
        <w:numPr>
          <w:ilvl w:val="0"/>
          <w:numId w:val="3"/>
        </w:numPr>
        <w:spacing w:line="512" w:lineRule="auto"/>
        <w:ind w:right="60"/>
        <w:jc w:val="both"/>
        <w:rPr>
          <w:sz w:val="24"/>
          <w:szCs w:val="24"/>
        </w:rPr>
      </w:pPr>
      <w:r w:rsidRPr="00FC09AC">
        <w:rPr>
          <w:sz w:val="24"/>
          <w:szCs w:val="24"/>
        </w:rPr>
        <w:lastRenderedPageBreak/>
        <w:t>Mengembangkankan informasi mengenai permasalahan yang m</w:t>
      </w:r>
      <w:r w:rsidR="0073097A">
        <w:rPr>
          <w:sz w:val="24"/>
          <w:szCs w:val="24"/>
        </w:rPr>
        <w:t>empen- garuhi kompetensi</w:t>
      </w:r>
      <w:r w:rsidRPr="00FC09AC">
        <w:rPr>
          <w:sz w:val="24"/>
          <w:szCs w:val="24"/>
        </w:rPr>
        <w:t xml:space="preserve"> terhadap kinerja pada Bagian Perbendaharaan Sekretariat Daerah Provinsi Jawa Barat.</w:t>
      </w:r>
    </w:p>
    <w:p w:rsidR="00FC09AC" w:rsidRDefault="00FC09AC" w:rsidP="00FC09AC">
      <w:pPr>
        <w:spacing w:before="2" w:line="100" w:lineRule="exact"/>
        <w:rPr>
          <w:sz w:val="11"/>
          <w:szCs w:val="11"/>
        </w:rPr>
      </w:pPr>
    </w:p>
    <w:p w:rsidR="00FC09AC" w:rsidRPr="005A340E" w:rsidRDefault="00FC09AC" w:rsidP="00FC09AC">
      <w:pPr>
        <w:pStyle w:val="ListParagraph"/>
        <w:numPr>
          <w:ilvl w:val="0"/>
          <w:numId w:val="3"/>
        </w:numPr>
        <w:spacing w:line="512" w:lineRule="auto"/>
        <w:ind w:right="60"/>
        <w:jc w:val="both"/>
        <w:rPr>
          <w:sz w:val="24"/>
          <w:szCs w:val="24"/>
        </w:rPr>
      </w:pPr>
      <w:r w:rsidRPr="00FC09AC">
        <w:rPr>
          <w:sz w:val="24"/>
          <w:szCs w:val="24"/>
        </w:rPr>
        <w:t xml:space="preserve">Menerapkan data dan informasi tentang usaha-usaha untuk </w:t>
      </w:r>
      <w:r w:rsidR="0073097A">
        <w:rPr>
          <w:sz w:val="24"/>
          <w:szCs w:val="24"/>
        </w:rPr>
        <w:t xml:space="preserve">meningkatkan kompetensi </w:t>
      </w:r>
      <w:r w:rsidRPr="00FC09AC">
        <w:rPr>
          <w:sz w:val="24"/>
          <w:szCs w:val="24"/>
        </w:rPr>
        <w:t>terhadap</w:t>
      </w:r>
      <w:r w:rsidRPr="00FC09AC">
        <w:rPr>
          <w:spacing w:val="1"/>
          <w:sz w:val="24"/>
          <w:szCs w:val="24"/>
        </w:rPr>
        <w:t xml:space="preserve"> </w:t>
      </w:r>
      <w:r w:rsidRPr="00FC09AC">
        <w:rPr>
          <w:sz w:val="24"/>
          <w:szCs w:val="24"/>
        </w:rPr>
        <w:t>kinerja pada Bagian</w:t>
      </w:r>
      <w:r w:rsidRPr="00FC09AC">
        <w:rPr>
          <w:spacing w:val="1"/>
          <w:sz w:val="24"/>
          <w:szCs w:val="24"/>
        </w:rPr>
        <w:t xml:space="preserve"> </w:t>
      </w:r>
      <w:r w:rsidRPr="00FC09AC">
        <w:rPr>
          <w:sz w:val="24"/>
          <w:szCs w:val="24"/>
        </w:rPr>
        <w:t>Perbendaharaan</w:t>
      </w:r>
      <w:r w:rsidRPr="00FC09AC">
        <w:rPr>
          <w:spacing w:val="1"/>
          <w:sz w:val="24"/>
          <w:szCs w:val="24"/>
        </w:rPr>
        <w:t xml:space="preserve"> </w:t>
      </w:r>
      <w:r w:rsidR="0073097A">
        <w:rPr>
          <w:sz w:val="24"/>
          <w:szCs w:val="24"/>
        </w:rPr>
        <w:t>Sekre</w:t>
      </w:r>
      <w:r w:rsidRPr="00FC09AC">
        <w:rPr>
          <w:sz w:val="24"/>
          <w:szCs w:val="24"/>
        </w:rPr>
        <w:t>tariat daerah Provinsi Jawa Barat.</w:t>
      </w:r>
    </w:p>
    <w:p w:rsidR="00FC09AC" w:rsidRDefault="00FC09AC" w:rsidP="00FC09AC">
      <w:pPr>
        <w:spacing w:before="2" w:line="100" w:lineRule="exact"/>
        <w:rPr>
          <w:sz w:val="11"/>
          <w:szCs w:val="11"/>
        </w:rPr>
      </w:pPr>
    </w:p>
    <w:p w:rsidR="00FC09AC" w:rsidRDefault="00FC09AC" w:rsidP="00FC09AC">
      <w:pPr>
        <w:rPr>
          <w:b/>
          <w:sz w:val="24"/>
          <w:szCs w:val="24"/>
        </w:rPr>
      </w:pPr>
      <w:r>
        <w:rPr>
          <w:b/>
          <w:sz w:val="24"/>
          <w:szCs w:val="24"/>
        </w:rPr>
        <w:t>2.Kegunaan Penelitian</w:t>
      </w:r>
    </w:p>
    <w:p w:rsidR="00FC09AC" w:rsidRDefault="00FC09AC" w:rsidP="00FC09AC">
      <w:pPr>
        <w:rPr>
          <w:sz w:val="24"/>
          <w:szCs w:val="24"/>
        </w:rPr>
      </w:pPr>
    </w:p>
    <w:p w:rsidR="00FC09AC" w:rsidRDefault="00FC09AC" w:rsidP="00FC09AC">
      <w:pPr>
        <w:spacing w:before="29" w:line="512" w:lineRule="auto"/>
        <w:ind w:right="60" w:firstLine="709"/>
        <w:jc w:val="both"/>
        <w:rPr>
          <w:sz w:val="24"/>
          <w:szCs w:val="24"/>
        </w:rPr>
      </w:pPr>
      <w:r>
        <w:rPr>
          <w:sz w:val="24"/>
          <w:szCs w:val="24"/>
        </w:rPr>
        <w:t>Kegunaan penelitian terdiri dari kegunaan teoritis yang berdasarkan per- timbangan</w:t>
      </w:r>
      <w:r>
        <w:rPr>
          <w:spacing w:val="55"/>
          <w:sz w:val="24"/>
          <w:szCs w:val="24"/>
        </w:rPr>
        <w:t xml:space="preserve"> </w:t>
      </w:r>
      <w:r>
        <w:rPr>
          <w:sz w:val="24"/>
          <w:szCs w:val="24"/>
        </w:rPr>
        <w:t>konstekstual</w:t>
      </w:r>
      <w:r>
        <w:rPr>
          <w:spacing w:val="55"/>
          <w:sz w:val="24"/>
          <w:szCs w:val="24"/>
        </w:rPr>
        <w:t xml:space="preserve"> </w:t>
      </w:r>
      <w:r>
        <w:rPr>
          <w:sz w:val="24"/>
          <w:szCs w:val="24"/>
        </w:rPr>
        <w:t>dan</w:t>
      </w:r>
      <w:r>
        <w:rPr>
          <w:spacing w:val="55"/>
          <w:sz w:val="24"/>
          <w:szCs w:val="24"/>
        </w:rPr>
        <w:t xml:space="preserve"> </w:t>
      </w:r>
      <w:r>
        <w:rPr>
          <w:sz w:val="24"/>
          <w:szCs w:val="24"/>
        </w:rPr>
        <w:t>konseptual</w:t>
      </w:r>
      <w:r>
        <w:rPr>
          <w:spacing w:val="55"/>
          <w:sz w:val="24"/>
          <w:szCs w:val="24"/>
        </w:rPr>
        <w:t xml:space="preserve"> </w:t>
      </w:r>
      <w:r>
        <w:rPr>
          <w:sz w:val="24"/>
          <w:szCs w:val="24"/>
        </w:rPr>
        <w:t>dan</w:t>
      </w:r>
      <w:r>
        <w:rPr>
          <w:spacing w:val="55"/>
          <w:sz w:val="24"/>
          <w:szCs w:val="24"/>
        </w:rPr>
        <w:t xml:space="preserve"> </w:t>
      </w:r>
      <w:r>
        <w:rPr>
          <w:sz w:val="24"/>
          <w:szCs w:val="24"/>
        </w:rPr>
        <w:t>kegunaan</w:t>
      </w:r>
      <w:r>
        <w:rPr>
          <w:spacing w:val="55"/>
          <w:sz w:val="24"/>
          <w:szCs w:val="24"/>
        </w:rPr>
        <w:t xml:space="preserve"> </w:t>
      </w:r>
      <w:r>
        <w:rPr>
          <w:sz w:val="24"/>
          <w:szCs w:val="24"/>
        </w:rPr>
        <w:t>praktis</w:t>
      </w:r>
      <w:r>
        <w:rPr>
          <w:spacing w:val="55"/>
          <w:sz w:val="24"/>
          <w:szCs w:val="24"/>
        </w:rPr>
        <w:t xml:space="preserve"> </w:t>
      </w:r>
      <w:r>
        <w:rPr>
          <w:sz w:val="24"/>
          <w:szCs w:val="24"/>
        </w:rPr>
        <w:t>untuk</w:t>
      </w:r>
      <w:r>
        <w:rPr>
          <w:spacing w:val="55"/>
          <w:sz w:val="24"/>
          <w:szCs w:val="24"/>
        </w:rPr>
        <w:t xml:space="preserve"> </w:t>
      </w:r>
      <w:r>
        <w:rPr>
          <w:sz w:val="24"/>
          <w:szCs w:val="24"/>
        </w:rPr>
        <w:t>perbaikan bagi  lembaga  yang  bersangkutan.kegunaan  penelitian  ini  dijelaskan  sebagai berikut</w:t>
      </w:r>
      <w:r>
        <w:rPr>
          <w:sz w:val="24"/>
          <w:szCs w:val="24"/>
          <w:lang w:val="id-ID"/>
        </w:rPr>
        <w:t xml:space="preserve">  :</w:t>
      </w:r>
    </w:p>
    <w:p w:rsidR="00FC09AC" w:rsidRPr="00FC09AC" w:rsidRDefault="00FC09AC" w:rsidP="00FC09AC">
      <w:pPr>
        <w:pStyle w:val="ListParagraph"/>
        <w:numPr>
          <w:ilvl w:val="0"/>
          <w:numId w:val="4"/>
        </w:numPr>
        <w:spacing w:before="29" w:line="512" w:lineRule="auto"/>
        <w:ind w:right="60"/>
        <w:jc w:val="both"/>
        <w:rPr>
          <w:sz w:val="24"/>
          <w:szCs w:val="24"/>
        </w:rPr>
      </w:pPr>
      <w:r w:rsidRPr="00FC09AC">
        <w:rPr>
          <w:sz w:val="24"/>
          <w:szCs w:val="24"/>
        </w:rPr>
        <w:t>Kegunaan teoritis, penelitian ini diharapkan dapat menambah pengetahuan dan pengalaman serta memperluas wawasan dalam menerapkan teori-teori yang</w:t>
      </w:r>
      <w:r w:rsidRPr="00FC09AC">
        <w:rPr>
          <w:spacing w:val="13"/>
          <w:sz w:val="24"/>
          <w:szCs w:val="24"/>
        </w:rPr>
        <w:t xml:space="preserve"> </w:t>
      </w:r>
      <w:r w:rsidRPr="00FC09AC">
        <w:rPr>
          <w:sz w:val="24"/>
          <w:szCs w:val="24"/>
        </w:rPr>
        <w:t>diperoleh</w:t>
      </w:r>
      <w:r w:rsidRPr="00FC09AC">
        <w:rPr>
          <w:spacing w:val="13"/>
          <w:sz w:val="24"/>
          <w:szCs w:val="24"/>
        </w:rPr>
        <w:t xml:space="preserve"> </w:t>
      </w:r>
      <w:r w:rsidRPr="00FC09AC">
        <w:rPr>
          <w:sz w:val="24"/>
          <w:szCs w:val="24"/>
        </w:rPr>
        <w:t>selama</w:t>
      </w:r>
      <w:r w:rsidRPr="00FC09AC">
        <w:rPr>
          <w:spacing w:val="13"/>
          <w:sz w:val="24"/>
          <w:szCs w:val="24"/>
        </w:rPr>
        <w:t xml:space="preserve"> </w:t>
      </w:r>
      <w:r w:rsidRPr="00FC09AC">
        <w:rPr>
          <w:sz w:val="24"/>
          <w:szCs w:val="24"/>
        </w:rPr>
        <w:t>perkuliahan</w:t>
      </w:r>
      <w:r w:rsidRPr="00FC09AC">
        <w:rPr>
          <w:spacing w:val="13"/>
          <w:sz w:val="24"/>
          <w:szCs w:val="24"/>
        </w:rPr>
        <w:t xml:space="preserve"> </w:t>
      </w:r>
      <w:r w:rsidRPr="00FC09AC">
        <w:rPr>
          <w:sz w:val="24"/>
          <w:szCs w:val="24"/>
        </w:rPr>
        <w:t>dan</w:t>
      </w:r>
      <w:r w:rsidRPr="00FC09AC">
        <w:rPr>
          <w:spacing w:val="13"/>
          <w:sz w:val="24"/>
          <w:szCs w:val="24"/>
        </w:rPr>
        <w:t xml:space="preserve"> </w:t>
      </w:r>
      <w:r w:rsidRPr="00FC09AC">
        <w:rPr>
          <w:sz w:val="24"/>
          <w:szCs w:val="24"/>
        </w:rPr>
        <w:t>bagi</w:t>
      </w:r>
      <w:r w:rsidRPr="00FC09AC">
        <w:rPr>
          <w:spacing w:val="13"/>
          <w:sz w:val="24"/>
          <w:szCs w:val="24"/>
        </w:rPr>
        <w:t xml:space="preserve"> </w:t>
      </w:r>
      <w:r w:rsidRPr="00FC09AC">
        <w:rPr>
          <w:sz w:val="24"/>
          <w:szCs w:val="24"/>
        </w:rPr>
        <w:t>pengembangan</w:t>
      </w:r>
      <w:r w:rsidRPr="00FC09AC">
        <w:rPr>
          <w:spacing w:val="13"/>
          <w:sz w:val="24"/>
          <w:szCs w:val="24"/>
        </w:rPr>
        <w:t xml:space="preserve"> </w:t>
      </w:r>
      <w:r w:rsidR="0073097A">
        <w:rPr>
          <w:sz w:val="24"/>
          <w:szCs w:val="24"/>
        </w:rPr>
        <w:t>Ilmu Adminis</w:t>
      </w:r>
      <w:r w:rsidRPr="00FC09AC">
        <w:rPr>
          <w:sz w:val="24"/>
          <w:szCs w:val="24"/>
        </w:rPr>
        <w:t xml:space="preserve">trasi Negara pada umumnya khususnya mengenai pengaruh </w:t>
      </w:r>
      <w:r w:rsidR="0073097A">
        <w:rPr>
          <w:sz w:val="24"/>
          <w:szCs w:val="24"/>
        </w:rPr>
        <w:t xml:space="preserve">kompetensi </w:t>
      </w:r>
      <w:r w:rsidRPr="00FC09AC">
        <w:rPr>
          <w:sz w:val="24"/>
          <w:szCs w:val="24"/>
        </w:rPr>
        <w:t>terhadap kinerja pada Bagian Perbendaharaan Sekretariat Daerah Provinsi Jawa Barat.</w:t>
      </w:r>
    </w:p>
    <w:p w:rsidR="00FC09AC" w:rsidRDefault="00FC09AC" w:rsidP="00FC09AC">
      <w:pPr>
        <w:spacing w:before="12" w:line="200" w:lineRule="exact"/>
      </w:pPr>
    </w:p>
    <w:p w:rsidR="00FC09AC" w:rsidRPr="0080528D" w:rsidRDefault="00FC09AC" w:rsidP="0080528D">
      <w:pPr>
        <w:pStyle w:val="ListParagraph"/>
        <w:numPr>
          <w:ilvl w:val="0"/>
          <w:numId w:val="4"/>
        </w:numPr>
        <w:spacing w:line="513" w:lineRule="auto"/>
        <w:ind w:right="60"/>
        <w:jc w:val="both"/>
        <w:rPr>
          <w:sz w:val="24"/>
          <w:szCs w:val="24"/>
        </w:rPr>
      </w:pPr>
      <w:r w:rsidRPr="00FC09AC">
        <w:rPr>
          <w:sz w:val="24"/>
          <w:szCs w:val="24"/>
        </w:rPr>
        <w:t>Kegunaan praktis, hasil penelitian ini diharapkan dapat bermanfaat sebagai bahan masukan untuk pertimbangan dan s</w:t>
      </w:r>
      <w:r w:rsidR="0073097A">
        <w:rPr>
          <w:sz w:val="24"/>
          <w:szCs w:val="24"/>
        </w:rPr>
        <w:t>umbangan pemikiran yang berman</w:t>
      </w:r>
      <w:r w:rsidRPr="00FC09AC">
        <w:rPr>
          <w:sz w:val="24"/>
          <w:szCs w:val="24"/>
        </w:rPr>
        <w:t>faat mengenai masalah pen</w:t>
      </w:r>
      <w:r w:rsidR="00EE4B11">
        <w:rPr>
          <w:sz w:val="24"/>
          <w:szCs w:val="24"/>
        </w:rPr>
        <w:t xml:space="preserve">garuh kompetensi </w:t>
      </w:r>
      <w:r w:rsidRPr="00FC09AC">
        <w:rPr>
          <w:sz w:val="24"/>
          <w:szCs w:val="24"/>
        </w:rPr>
        <w:t>terhadap</w:t>
      </w:r>
      <w:r w:rsidRPr="00FC09AC">
        <w:rPr>
          <w:spacing w:val="12"/>
          <w:sz w:val="24"/>
          <w:szCs w:val="24"/>
        </w:rPr>
        <w:t xml:space="preserve"> </w:t>
      </w:r>
      <w:r w:rsidRPr="00FC09AC">
        <w:rPr>
          <w:sz w:val="24"/>
          <w:szCs w:val="24"/>
        </w:rPr>
        <w:lastRenderedPageBreak/>
        <w:t>kinerja pada Bagian Perbendaharaan Sekretariat Daerah Provinsi Jawa Barat.</w:t>
      </w:r>
    </w:p>
    <w:p w:rsidR="00FC09AC" w:rsidRPr="0080528D" w:rsidRDefault="00FC09AC" w:rsidP="0080528D">
      <w:pPr>
        <w:rPr>
          <w:sz w:val="24"/>
          <w:szCs w:val="24"/>
          <w:lang w:val="id-ID"/>
        </w:rPr>
      </w:pPr>
      <w:r>
        <w:rPr>
          <w:b/>
          <w:sz w:val="24"/>
          <w:szCs w:val="24"/>
        </w:rPr>
        <w:t>D.Kerangka Pemikiran</w:t>
      </w:r>
    </w:p>
    <w:p w:rsidR="00FC09AC" w:rsidRDefault="00FC09AC" w:rsidP="00FC09AC">
      <w:pPr>
        <w:spacing w:line="200" w:lineRule="exact"/>
      </w:pPr>
    </w:p>
    <w:p w:rsidR="00FC09AC" w:rsidRDefault="00FC09AC" w:rsidP="00FC09AC">
      <w:pPr>
        <w:spacing w:line="512" w:lineRule="auto"/>
        <w:ind w:right="60" w:firstLine="709"/>
        <w:jc w:val="both"/>
        <w:rPr>
          <w:sz w:val="24"/>
          <w:szCs w:val="24"/>
        </w:rPr>
      </w:pPr>
      <w:r>
        <w:rPr>
          <w:sz w:val="24"/>
          <w:szCs w:val="24"/>
        </w:rPr>
        <w:t>Pada penyusunan laporan penelitian ini peneliti mengacu kepada pendapat para ahli mengenai teori-teori yang berhubungan dengan locus dan focus penelit- ian sebagai dasar pedoman untuk mengukur sejauh mana pedoman ini sesuai den- gan kenyataan di lapangan, sehingga akan menghasilkan kesimpulan yang objektif dengan nilai validitas dan reabilitas yang cukup tinggi.</w:t>
      </w:r>
    </w:p>
    <w:p w:rsidR="005443A2" w:rsidRDefault="00FC09AC" w:rsidP="005443A2">
      <w:pPr>
        <w:spacing w:before="29" w:line="512" w:lineRule="auto"/>
        <w:ind w:right="60" w:firstLine="709"/>
        <w:jc w:val="both"/>
        <w:rPr>
          <w:sz w:val="24"/>
          <w:szCs w:val="24"/>
          <w:lang w:val="id-ID"/>
        </w:rPr>
      </w:pPr>
      <w:r>
        <w:rPr>
          <w:b/>
          <w:sz w:val="24"/>
          <w:szCs w:val="24"/>
        </w:rPr>
        <w:t xml:space="preserve">Sedarmayanti </w:t>
      </w:r>
      <w:r>
        <w:rPr>
          <w:b/>
          <w:spacing w:val="31"/>
          <w:sz w:val="24"/>
          <w:szCs w:val="24"/>
        </w:rPr>
        <w:t xml:space="preserve"> </w:t>
      </w:r>
      <w:r>
        <w:rPr>
          <w:sz w:val="24"/>
          <w:szCs w:val="24"/>
        </w:rPr>
        <w:t xml:space="preserve">dalam </w:t>
      </w:r>
      <w:r>
        <w:rPr>
          <w:spacing w:val="31"/>
          <w:sz w:val="24"/>
          <w:szCs w:val="24"/>
        </w:rPr>
        <w:t xml:space="preserve"> </w:t>
      </w:r>
      <w:r>
        <w:rPr>
          <w:sz w:val="24"/>
          <w:szCs w:val="24"/>
        </w:rPr>
        <w:t xml:space="preserve">bukunya </w:t>
      </w:r>
      <w:r>
        <w:rPr>
          <w:spacing w:val="31"/>
          <w:sz w:val="24"/>
          <w:szCs w:val="24"/>
        </w:rPr>
        <w:t xml:space="preserve"> </w:t>
      </w:r>
      <w:r>
        <w:rPr>
          <w:b/>
          <w:sz w:val="24"/>
          <w:szCs w:val="24"/>
        </w:rPr>
        <w:t xml:space="preserve">Manajemen </w:t>
      </w:r>
      <w:r>
        <w:rPr>
          <w:b/>
          <w:spacing w:val="31"/>
          <w:sz w:val="24"/>
          <w:szCs w:val="24"/>
        </w:rPr>
        <w:t xml:space="preserve"> </w:t>
      </w:r>
      <w:r>
        <w:rPr>
          <w:b/>
          <w:sz w:val="24"/>
          <w:szCs w:val="24"/>
        </w:rPr>
        <w:t xml:space="preserve">Sumber </w:t>
      </w:r>
      <w:r>
        <w:rPr>
          <w:b/>
          <w:spacing w:val="27"/>
          <w:sz w:val="24"/>
          <w:szCs w:val="24"/>
        </w:rPr>
        <w:t xml:space="preserve"> </w:t>
      </w:r>
      <w:r>
        <w:rPr>
          <w:b/>
          <w:sz w:val="24"/>
          <w:szCs w:val="24"/>
        </w:rPr>
        <w:t xml:space="preserve">Daya </w:t>
      </w:r>
      <w:r>
        <w:rPr>
          <w:b/>
          <w:spacing w:val="31"/>
          <w:sz w:val="24"/>
          <w:szCs w:val="24"/>
        </w:rPr>
        <w:t xml:space="preserve"> </w:t>
      </w:r>
      <w:r>
        <w:rPr>
          <w:b/>
          <w:sz w:val="24"/>
          <w:szCs w:val="24"/>
        </w:rPr>
        <w:t>Manusia</w:t>
      </w:r>
      <w:r w:rsidR="005443A2">
        <w:rPr>
          <w:sz w:val="24"/>
          <w:szCs w:val="24"/>
          <w:lang w:val="id-ID"/>
        </w:rPr>
        <w:t xml:space="preserve"> </w:t>
      </w:r>
      <w:r>
        <w:rPr>
          <w:b/>
          <w:sz w:val="24"/>
          <w:szCs w:val="24"/>
        </w:rPr>
        <w:t>(20</w:t>
      </w:r>
      <w:r>
        <w:rPr>
          <w:b/>
          <w:spacing w:val="-13"/>
          <w:sz w:val="24"/>
          <w:szCs w:val="24"/>
        </w:rPr>
        <w:t>1</w:t>
      </w:r>
      <w:r>
        <w:rPr>
          <w:b/>
          <w:sz w:val="24"/>
          <w:szCs w:val="24"/>
        </w:rPr>
        <w:t xml:space="preserve">1:225) </w:t>
      </w:r>
      <w:r>
        <w:rPr>
          <w:sz w:val="24"/>
          <w:szCs w:val="24"/>
        </w:rPr>
        <w:t xml:space="preserve">mengatakan bahwa </w:t>
      </w:r>
      <w:r>
        <w:rPr>
          <w:b/>
          <w:sz w:val="24"/>
          <w:szCs w:val="24"/>
        </w:rPr>
        <w:t>:</w:t>
      </w:r>
      <w:r w:rsidR="005443A2">
        <w:rPr>
          <w:sz w:val="24"/>
          <w:szCs w:val="24"/>
          <w:lang w:val="id-ID"/>
        </w:rPr>
        <w:t xml:space="preserve"> </w:t>
      </w:r>
    </w:p>
    <w:p w:rsidR="005443A2" w:rsidRDefault="00FC09AC" w:rsidP="00246BCD">
      <w:pPr>
        <w:spacing w:before="29"/>
        <w:ind w:left="1134" w:right="60"/>
        <w:jc w:val="both"/>
        <w:rPr>
          <w:b/>
          <w:sz w:val="24"/>
          <w:szCs w:val="24"/>
          <w:lang w:val="id-ID"/>
        </w:rPr>
      </w:pPr>
      <w:r w:rsidRPr="00246BCD">
        <w:rPr>
          <w:b/>
          <w:sz w:val="24"/>
          <w:szCs w:val="24"/>
          <w:lang w:val="id-ID"/>
        </w:rPr>
        <w:t xml:space="preserve">“Kompetensi </w:t>
      </w:r>
      <w:r w:rsidR="00EE4B11">
        <w:rPr>
          <w:b/>
          <w:sz w:val="24"/>
          <w:szCs w:val="24"/>
          <w:lang w:val="id-ID"/>
        </w:rPr>
        <w:t>:</w:t>
      </w:r>
      <w:r w:rsidRPr="00246BCD">
        <w:rPr>
          <w:b/>
          <w:spacing w:val="55"/>
          <w:sz w:val="24"/>
          <w:szCs w:val="24"/>
          <w:lang w:val="id-ID"/>
        </w:rPr>
        <w:t xml:space="preserve"> </w:t>
      </w:r>
      <w:r w:rsidRPr="00246BCD">
        <w:rPr>
          <w:b/>
          <w:sz w:val="24"/>
          <w:szCs w:val="24"/>
          <w:lang w:val="id-ID"/>
        </w:rPr>
        <w:t xml:space="preserve">kemampuan </w:t>
      </w:r>
      <w:r w:rsidRPr="00246BCD">
        <w:rPr>
          <w:b/>
          <w:spacing w:val="55"/>
          <w:sz w:val="24"/>
          <w:szCs w:val="24"/>
          <w:lang w:val="id-ID"/>
        </w:rPr>
        <w:t xml:space="preserve"> </w:t>
      </w:r>
      <w:r w:rsidRPr="00246BCD">
        <w:rPr>
          <w:b/>
          <w:sz w:val="24"/>
          <w:szCs w:val="24"/>
          <w:lang w:val="id-ID"/>
        </w:rPr>
        <w:t xml:space="preserve">melaksanakan/melakukan </w:t>
      </w:r>
      <w:r w:rsidRPr="00246BCD">
        <w:rPr>
          <w:b/>
          <w:spacing w:val="55"/>
          <w:sz w:val="24"/>
          <w:szCs w:val="24"/>
          <w:lang w:val="id-ID"/>
        </w:rPr>
        <w:t xml:space="preserve"> </w:t>
      </w:r>
      <w:r w:rsidRPr="00246BCD">
        <w:rPr>
          <w:b/>
          <w:sz w:val="24"/>
          <w:szCs w:val="24"/>
          <w:lang w:val="id-ID"/>
        </w:rPr>
        <w:t>peker- jaan/tugas</w:t>
      </w:r>
      <w:r w:rsidRPr="00246BCD">
        <w:rPr>
          <w:b/>
          <w:spacing w:val="18"/>
          <w:sz w:val="24"/>
          <w:szCs w:val="24"/>
          <w:lang w:val="id-ID"/>
        </w:rPr>
        <w:t xml:space="preserve"> </w:t>
      </w:r>
      <w:r w:rsidRPr="00246BCD">
        <w:rPr>
          <w:b/>
          <w:sz w:val="24"/>
          <w:szCs w:val="24"/>
          <w:lang w:val="id-ID"/>
        </w:rPr>
        <w:t>yang</w:t>
      </w:r>
      <w:r w:rsidRPr="00246BCD">
        <w:rPr>
          <w:b/>
          <w:spacing w:val="17"/>
          <w:sz w:val="24"/>
          <w:szCs w:val="24"/>
          <w:lang w:val="id-ID"/>
        </w:rPr>
        <w:t xml:space="preserve"> </w:t>
      </w:r>
      <w:r w:rsidRPr="00246BCD">
        <w:rPr>
          <w:b/>
          <w:sz w:val="24"/>
          <w:szCs w:val="24"/>
          <w:lang w:val="id-ID"/>
        </w:rPr>
        <w:t>dilandasi</w:t>
      </w:r>
      <w:r w:rsidRPr="00246BCD">
        <w:rPr>
          <w:b/>
          <w:spacing w:val="17"/>
          <w:sz w:val="24"/>
          <w:szCs w:val="24"/>
          <w:lang w:val="id-ID"/>
        </w:rPr>
        <w:t xml:space="preserve"> </w:t>
      </w:r>
      <w:r w:rsidRPr="00246BCD">
        <w:rPr>
          <w:b/>
          <w:sz w:val="24"/>
          <w:szCs w:val="24"/>
          <w:lang w:val="id-ID"/>
        </w:rPr>
        <w:t>atas</w:t>
      </w:r>
      <w:r w:rsidRPr="00246BCD">
        <w:rPr>
          <w:b/>
          <w:spacing w:val="18"/>
          <w:sz w:val="24"/>
          <w:szCs w:val="24"/>
          <w:lang w:val="id-ID"/>
        </w:rPr>
        <w:t xml:space="preserve"> </w:t>
      </w:r>
      <w:r w:rsidRPr="00246BCD">
        <w:rPr>
          <w:b/>
          <w:sz w:val="24"/>
          <w:szCs w:val="24"/>
          <w:lang w:val="id-ID"/>
        </w:rPr>
        <w:t>keterampilan</w:t>
      </w:r>
      <w:r w:rsidRPr="00246BCD">
        <w:rPr>
          <w:b/>
          <w:spacing w:val="18"/>
          <w:sz w:val="24"/>
          <w:szCs w:val="24"/>
          <w:lang w:val="id-ID"/>
        </w:rPr>
        <w:t xml:space="preserve"> </w:t>
      </w:r>
      <w:r w:rsidRPr="00246BCD">
        <w:rPr>
          <w:b/>
          <w:sz w:val="24"/>
          <w:szCs w:val="24"/>
          <w:lang w:val="id-ID"/>
        </w:rPr>
        <w:t>dan</w:t>
      </w:r>
      <w:r w:rsidRPr="00246BCD">
        <w:rPr>
          <w:b/>
          <w:spacing w:val="18"/>
          <w:sz w:val="24"/>
          <w:szCs w:val="24"/>
          <w:lang w:val="id-ID"/>
        </w:rPr>
        <w:t xml:space="preserve"> </w:t>
      </w:r>
      <w:r w:rsidRPr="00246BCD">
        <w:rPr>
          <w:b/>
          <w:sz w:val="24"/>
          <w:szCs w:val="24"/>
          <w:lang w:val="id-ID"/>
        </w:rPr>
        <w:t>pengetahuan,</w:t>
      </w:r>
      <w:r w:rsidR="005443A2">
        <w:rPr>
          <w:b/>
          <w:sz w:val="24"/>
          <w:szCs w:val="24"/>
          <w:lang w:val="id-ID"/>
        </w:rPr>
        <w:t xml:space="preserve"> </w:t>
      </w:r>
      <w:r w:rsidR="005443A2" w:rsidRPr="00246BCD">
        <w:rPr>
          <w:b/>
          <w:sz w:val="24"/>
          <w:szCs w:val="24"/>
          <w:lang w:val="id-ID"/>
        </w:rPr>
        <w:t>di dukung sikap kerja yang dituntut oleh pekerjaan tersebut.</w:t>
      </w:r>
      <w:r w:rsidR="005443A2">
        <w:rPr>
          <w:b/>
          <w:sz w:val="24"/>
          <w:szCs w:val="24"/>
          <w:lang w:val="id-ID"/>
        </w:rPr>
        <w:t xml:space="preserve"> </w:t>
      </w:r>
      <w:r w:rsidR="005443A2">
        <w:rPr>
          <w:b/>
          <w:sz w:val="24"/>
          <w:szCs w:val="24"/>
        </w:rPr>
        <w:t>Kompetensi</w:t>
      </w:r>
      <w:r w:rsidR="005443A2">
        <w:rPr>
          <w:b/>
          <w:sz w:val="24"/>
          <w:szCs w:val="24"/>
          <w:lang w:val="id-ID"/>
        </w:rPr>
        <w:t xml:space="preserve"> </w:t>
      </w:r>
      <w:r w:rsidR="005443A2">
        <w:rPr>
          <w:b/>
          <w:sz w:val="24"/>
          <w:szCs w:val="24"/>
        </w:rPr>
        <w:t>menunjukan keterampilan/pengetahuan yang dicirikan oleh p</w:t>
      </w:r>
      <w:r w:rsidR="005443A2">
        <w:rPr>
          <w:b/>
          <w:spacing w:val="-4"/>
          <w:sz w:val="24"/>
          <w:szCs w:val="24"/>
        </w:rPr>
        <w:t>r</w:t>
      </w:r>
      <w:r w:rsidR="005443A2">
        <w:rPr>
          <w:b/>
          <w:sz w:val="24"/>
          <w:szCs w:val="24"/>
        </w:rPr>
        <w:t>ofesionalisme dalam suatu bidang tertentu ng terpenting sebagai yang unggulan bidang tersebut</w:t>
      </w:r>
      <w:r w:rsidR="005443A2">
        <w:rPr>
          <w:b/>
          <w:sz w:val="24"/>
          <w:szCs w:val="24"/>
          <w:lang w:val="id-ID"/>
        </w:rPr>
        <w:t>.</w:t>
      </w:r>
    </w:p>
    <w:p w:rsidR="00246BCD" w:rsidRDefault="00246BCD" w:rsidP="00246BCD">
      <w:pPr>
        <w:spacing w:before="29"/>
        <w:ind w:left="1134" w:right="60"/>
        <w:jc w:val="both"/>
        <w:rPr>
          <w:b/>
          <w:sz w:val="24"/>
          <w:szCs w:val="24"/>
          <w:lang w:val="id-ID"/>
        </w:rPr>
      </w:pPr>
    </w:p>
    <w:p w:rsidR="0080528D" w:rsidRDefault="005443A2" w:rsidP="005443A2">
      <w:pPr>
        <w:spacing w:line="512" w:lineRule="auto"/>
        <w:ind w:right="60" w:firstLine="709"/>
        <w:jc w:val="both"/>
        <w:rPr>
          <w:sz w:val="24"/>
          <w:szCs w:val="24"/>
          <w:lang w:val="id-ID"/>
        </w:rPr>
      </w:pPr>
      <w:r w:rsidRPr="00246BCD">
        <w:rPr>
          <w:sz w:val="24"/>
          <w:szCs w:val="24"/>
          <w:lang w:val="id-ID"/>
        </w:rPr>
        <w:t xml:space="preserve">Berdasarkan uraian di atas dapat peniliti simpulkan bahwa kinerja meru- pakan  hasil  kerja  yang  dicapai  oleh  </w:t>
      </w:r>
      <w:r w:rsidR="0080528D" w:rsidRPr="00246BCD">
        <w:rPr>
          <w:sz w:val="24"/>
          <w:szCs w:val="24"/>
          <w:lang w:val="id-ID"/>
        </w:rPr>
        <w:t>pegawai  dalam  melasanakan  fungsinya sesu</w:t>
      </w:r>
      <w:r w:rsidR="0080528D">
        <w:rPr>
          <w:sz w:val="24"/>
          <w:szCs w:val="24"/>
          <w:lang w:val="id-ID"/>
        </w:rPr>
        <w:t>ai</w:t>
      </w:r>
      <w:r w:rsidRPr="00246BCD">
        <w:rPr>
          <w:spacing w:val="26"/>
          <w:sz w:val="24"/>
          <w:szCs w:val="24"/>
          <w:lang w:val="id-ID"/>
        </w:rPr>
        <w:t xml:space="preserve"> </w:t>
      </w:r>
      <w:r w:rsidRPr="00246BCD">
        <w:rPr>
          <w:sz w:val="24"/>
          <w:szCs w:val="24"/>
          <w:lang w:val="id-ID"/>
        </w:rPr>
        <w:t>dengan</w:t>
      </w:r>
      <w:r w:rsidRPr="00246BCD">
        <w:rPr>
          <w:spacing w:val="26"/>
          <w:sz w:val="24"/>
          <w:szCs w:val="24"/>
          <w:lang w:val="id-ID"/>
        </w:rPr>
        <w:t xml:space="preserve"> </w:t>
      </w:r>
      <w:r w:rsidR="0080528D" w:rsidRPr="00246BCD">
        <w:rPr>
          <w:sz w:val="24"/>
          <w:szCs w:val="24"/>
          <w:lang w:val="id-ID"/>
        </w:rPr>
        <w:t>we</w:t>
      </w:r>
      <w:r w:rsidRPr="00246BCD">
        <w:rPr>
          <w:sz w:val="24"/>
          <w:szCs w:val="24"/>
          <w:lang w:val="id-ID"/>
        </w:rPr>
        <w:t>wenang</w:t>
      </w:r>
      <w:r w:rsidRPr="00246BCD">
        <w:rPr>
          <w:spacing w:val="26"/>
          <w:sz w:val="24"/>
          <w:szCs w:val="24"/>
          <w:lang w:val="id-ID"/>
        </w:rPr>
        <w:t xml:space="preserve"> </w:t>
      </w:r>
      <w:r w:rsidRPr="00246BCD">
        <w:rPr>
          <w:sz w:val="24"/>
          <w:szCs w:val="24"/>
          <w:lang w:val="id-ID"/>
        </w:rPr>
        <w:t>dan</w:t>
      </w:r>
      <w:r w:rsidRPr="00246BCD">
        <w:rPr>
          <w:spacing w:val="26"/>
          <w:sz w:val="24"/>
          <w:szCs w:val="24"/>
          <w:lang w:val="id-ID"/>
        </w:rPr>
        <w:t xml:space="preserve"> </w:t>
      </w:r>
      <w:r w:rsidRPr="00246BCD">
        <w:rPr>
          <w:sz w:val="24"/>
          <w:szCs w:val="24"/>
          <w:lang w:val="id-ID"/>
        </w:rPr>
        <w:t>tanggung</w:t>
      </w:r>
      <w:r w:rsidRPr="00246BCD">
        <w:rPr>
          <w:spacing w:val="26"/>
          <w:sz w:val="24"/>
          <w:szCs w:val="24"/>
          <w:lang w:val="id-ID"/>
        </w:rPr>
        <w:t xml:space="preserve"> </w:t>
      </w:r>
      <w:r w:rsidRPr="00246BCD">
        <w:rPr>
          <w:sz w:val="24"/>
          <w:szCs w:val="24"/>
          <w:lang w:val="id-ID"/>
        </w:rPr>
        <w:t>jawab</w:t>
      </w:r>
      <w:r w:rsidRPr="00246BCD">
        <w:rPr>
          <w:spacing w:val="26"/>
          <w:sz w:val="24"/>
          <w:szCs w:val="24"/>
          <w:lang w:val="id-ID"/>
        </w:rPr>
        <w:t xml:space="preserve"> </w:t>
      </w:r>
      <w:r w:rsidRPr="00246BCD">
        <w:rPr>
          <w:sz w:val="24"/>
          <w:szCs w:val="24"/>
          <w:lang w:val="id-ID"/>
        </w:rPr>
        <w:t>yang</w:t>
      </w:r>
      <w:r w:rsidRPr="00246BCD">
        <w:rPr>
          <w:spacing w:val="26"/>
          <w:sz w:val="24"/>
          <w:szCs w:val="24"/>
          <w:lang w:val="id-ID"/>
        </w:rPr>
        <w:t xml:space="preserve"> </w:t>
      </w:r>
      <w:r w:rsidRPr="00246BCD">
        <w:rPr>
          <w:sz w:val="24"/>
          <w:szCs w:val="24"/>
          <w:lang w:val="id-ID"/>
        </w:rPr>
        <w:t>telah</w:t>
      </w:r>
      <w:r w:rsidRPr="00246BCD">
        <w:rPr>
          <w:spacing w:val="26"/>
          <w:sz w:val="24"/>
          <w:szCs w:val="24"/>
          <w:lang w:val="id-ID"/>
        </w:rPr>
        <w:t xml:space="preserve"> </w:t>
      </w:r>
      <w:r w:rsidRPr="00246BCD">
        <w:rPr>
          <w:sz w:val="24"/>
          <w:szCs w:val="24"/>
          <w:lang w:val="id-ID"/>
        </w:rPr>
        <w:t>diberikan</w:t>
      </w:r>
      <w:r w:rsidRPr="00246BCD">
        <w:rPr>
          <w:spacing w:val="26"/>
          <w:sz w:val="24"/>
          <w:szCs w:val="24"/>
          <w:lang w:val="id-ID"/>
        </w:rPr>
        <w:t xml:space="preserve"> </w:t>
      </w:r>
      <w:r w:rsidRPr="00246BCD">
        <w:rPr>
          <w:sz w:val="24"/>
          <w:szCs w:val="24"/>
          <w:lang w:val="id-ID"/>
        </w:rPr>
        <w:t>kepadanya</w:t>
      </w:r>
      <w:r>
        <w:rPr>
          <w:sz w:val="24"/>
          <w:szCs w:val="24"/>
          <w:lang w:val="id-ID"/>
        </w:rPr>
        <w:t xml:space="preserve"> </w:t>
      </w:r>
      <w:r w:rsidRPr="00246BCD">
        <w:rPr>
          <w:sz w:val="24"/>
          <w:szCs w:val="24"/>
          <w:lang w:val="id-ID"/>
        </w:rPr>
        <w:t>Berdasarkan uraian diatas dapat penelit</w:t>
      </w:r>
      <w:r w:rsidR="00EE4B11" w:rsidRPr="00246BCD">
        <w:rPr>
          <w:sz w:val="24"/>
          <w:szCs w:val="24"/>
          <w:lang w:val="id-ID"/>
        </w:rPr>
        <w:t>i simpulkan bahwa kompetensi da</w:t>
      </w:r>
      <w:r w:rsidRPr="00246BCD">
        <w:rPr>
          <w:sz w:val="24"/>
          <w:szCs w:val="24"/>
          <w:lang w:val="id-ID"/>
        </w:rPr>
        <w:t>pat</w:t>
      </w:r>
      <w:r w:rsidRPr="00246BCD">
        <w:rPr>
          <w:spacing w:val="37"/>
          <w:sz w:val="24"/>
          <w:szCs w:val="24"/>
          <w:lang w:val="id-ID"/>
        </w:rPr>
        <w:t xml:space="preserve"> </w:t>
      </w:r>
      <w:r w:rsidRPr="00246BCD">
        <w:rPr>
          <w:sz w:val="24"/>
          <w:szCs w:val="24"/>
          <w:lang w:val="id-ID"/>
        </w:rPr>
        <w:t>terbentuk</w:t>
      </w:r>
      <w:r w:rsidRPr="00246BCD">
        <w:rPr>
          <w:spacing w:val="37"/>
          <w:sz w:val="24"/>
          <w:szCs w:val="24"/>
          <w:lang w:val="id-ID"/>
        </w:rPr>
        <w:t xml:space="preserve"> </w:t>
      </w:r>
      <w:r w:rsidRPr="00246BCD">
        <w:rPr>
          <w:sz w:val="24"/>
          <w:szCs w:val="24"/>
          <w:lang w:val="id-ID"/>
        </w:rPr>
        <w:t>dari</w:t>
      </w:r>
      <w:r w:rsidRPr="00246BCD">
        <w:rPr>
          <w:spacing w:val="37"/>
          <w:sz w:val="24"/>
          <w:szCs w:val="24"/>
          <w:lang w:val="id-ID"/>
        </w:rPr>
        <w:t xml:space="preserve"> </w:t>
      </w:r>
      <w:r w:rsidRPr="00246BCD">
        <w:rPr>
          <w:sz w:val="24"/>
          <w:szCs w:val="24"/>
          <w:lang w:val="id-ID"/>
        </w:rPr>
        <w:t>sifat</w:t>
      </w:r>
      <w:r w:rsidRPr="00246BCD">
        <w:rPr>
          <w:spacing w:val="37"/>
          <w:sz w:val="24"/>
          <w:szCs w:val="24"/>
          <w:lang w:val="id-ID"/>
        </w:rPr>
        <w:t xml:space="preserve"> </w:t>
      </w:r>
      <w:r w:rsidRPr="00246BCD">
        <w:rPr>
          <w:sz w:val="24"/>
          <w:szCs w:val="24"/>
          <w:lang w:val="id-ID"/>
        </w:rPr>
        <w:t>pegawai</w:t>
      </w:r>
      <w:r w:rsidRPr="00246BCD">
        <w:rPr>
          <w:spacing w:val="37"/>
          <w:sz w:val="24"/>
          <w:szCs w:val="24"/>
          <w:lang w:val="id-ID"/>
        </w:rPr>
        <w:t xml:space="preserve"> </w:t>
      </w:r>
      <w:r w:rsidRPr="00246BCD">
        <w:rPr>
          <w:sz w:val="24"/>
          <w:szCs w:val="24"/>
          <w:lang w:val="id-ID"/>
        </w:rPr>
        <w:t>dalam</w:t>
      </w:r>
      <w:r w:rsidRPr="00246BCD">
        <w:rPr>
          <w:spacing w:val="37"/>
          <w:sz w:val="24"/>
          <w:szCs w:val="24"/>
          <w:lang w:val="id-ID"/>
        </w:rPr>
        <w:t xml:space="preserve"> </w:t>
      </w:r>
      <w:r w:rsidRPr="00246BCD">
        <w:rPr>
          <w:sz w:val="24"/>
          <w:szCs w:val="24"/>
          <w:lang w:val="id-ID"/>
        </w:rPr>
        <w:t>menghadapi</w:t>
      </w:r>
      <w:r w:rsidRPr="00246BCD">
        <w:rPr>
          <w:spacing w:val="37"/>
          <w:sz w:val="24"/>
          <w:szCs w:val="24"/>
          <w:lang w:val="id-ID"/>
        </w:rPr>
        <w:t xml:space="preserve"> </w:t>
      </w:r>
      <w:r w:rsidRPr="00246BCD">
        <w:rPr>
          <w:sz w:val="24"/>
          <w:szCs w:val="24"/>
          <w:lang w:val="id-ID"/>
        </w:rPr>
        <w:t>situasi</w:t>
      </w:r>
      <w:r w:rsidRPr="00246BCD">
        <w:rPr>
          <w:spacing w:val="37"/>
          <w:sz w:val="24"/>
          <w:szCs w:val="24"/>
          <w:lang w:val="id-ID"/>
        </w:rPr>
        <w:t xml:space="preserve"> </w:t>
      </w:r>
      <w:r w:rsidRPr="00246BCD">
        <w:rPr>
          <w:sz w:val="24"/>
          <w:szCs w:val="24"/>
          <w:lang w:val="id-ID"/>
        </w:rPr>
        <w:t>kerja</w:t>
      </w:r>
      <w:r w:rsidRPr="00246BCD">
        <w:rPr>
          <w:spacing w:val="37"/>
          <w:sz w:val="24"/>
          <w:szCs w:val="24"/>
          <w:lang w:val="id-ID"/>
        </w:rPr>
        <w:t xml:space="preserve"> </w:t>
      </w:r>
      <w:r w:rsidRPr="00246BCD">
        <w:rPr>
          <w:sz w:val="24"/>
          <w:szCs w:val="24"/>
          <w:lang w:val="id-ID"/>
        </w:rPr>
        <w:t>ditempat</w:t>
      </w:r>
      <w:r w:rsidRPr="00246BCD">
        <w:rPr>
          <w:spacing w:val="37"/>
          <w:sz w:val="24"/>
          <w:szCs w:val="24"/>
          <w:lang w:val="id-ID"/>
        </w:rPr>
        <w:t xml:space="preserve"> </w:t>
      </w:r>
      <w:r w:rsidRPr="00246BCD">
        <w:rPr>
          <w:sz w:val="24"/>
          <w:szCs w:val="24"/>
          <w:lang w:val="id-ID"/>
        </w:rPr>
        <w:t xml:space="preserve">kerja baik di dinas ataupun di intansi pemerintah maupun perusahaan. </w:t>
      </w:r>
    </w:p>
    <w:p w:rsidR="005443A2" w:rsidRDefault="005443A2" w:rsidP="005443A2">
      <w:pPr>
        <w:spacing w:line="512" w:lineRule="auto"/>
        <w:ind w:right="60" w:firstLine="709"/>
        <w:jc w:val="both"/>
        <w:rPr>
          <w:sz w:val="24"/>
          <w:szCs w:val="24"/>
        </w:rPr>
      </w:pPr>
      <w:r>
        <w:rPr>
          <w:sz w:val="24"/>
          <w:szCs w:val="24"/>
        </w:rPr>
        <w:t>Kompetensi merupakan kondis</w:t>
      </w:r>
      <w:r w:rsidR="0080528D">
        <w:rPr>
          <w:sz w:val="24"/>
          <w:szCs w:val="24"/>
          <w:lang w:val="id-ID"/>
        </w:rPr>
        <w:t>i</w:t>
      </w:r>
      <w:r>
        <w:rPr>
          <w:sz w:val="24"/>
          <w:szCs w:val="24"/>
        </w:rPr>
        <w:t xml:space="preserve"> atau ene</w:t>
      </w:r>
      <w:r>
        <w:rPr>
          <w:spacing w:val="-4"/>
          <w:sz w:val="24"/>
          <w:szCs w:val="24"/>
        </w:rPr>
        <w:t>r</w:t>
      </w:r>
      <w:r>
        <w:rPr>
          <w:sz w:val="24"/>
          <w:szCs w:val="24"/>
        </w:rPr>
        <w:t>gi yang menggerakan diri atau pegawai yang terarah untuk mecapai tujuan pegawai itu sendiri.</w:t>
      </w:r>
    </w:p>
    <w:p w:rsidR="005A340E" w:rsidRPr="0080528D" w:rsidRDefault="005A340E" w:rsidP="0080528D">
      <w:pPr>
        <w:spacing w:line="512" w:lineRule="auto"/>
        <w:ind w:right="60" w:firstLine="709"/>
        <w:jc w:val="both"/>
        <w:rPr>
          <w:sz w:val="24"/>
          <w:szCs w:val="24"/>
          <w:lang w:val="id-ID"/>
        </w:rPr>
      </w:pPr>
      <w:r>
        <w:rPr>
          <w:b/>
          <w:sz w:val="24"/>
          <w:szCs w:val="24"/>
        </w:rPr>
        <w:lastRenderedPageBreak/>
        <w:t xml:space="preserve">Clelland </w:t>
      </w:r>
      <w:r>
        <w:rPr>
          <w:sz w:val="24"/>
          <w:szCs w:val="24"/>
        </w:rPr>
        <w:t xml:space="preserve">dalam </w:t>
      </w:r>
      <w:r>
        <w:rPr>
          <w:b/>
          <w:sz w:val="24"/>
          <w:szCs w:val="24"/>
        </w:rPr>
        <w:t>Sedarmayanti (20</w:t>
      </w:r>
      <w:r>
        <w:rPr>
          <w:b/>
          <w:spacing w:val="-13"/>
          <w:sz w:val="24"/>
          <w:szCs w:val="24"/>
        </w:rPr>
        <w:t>1</w:t>
      </w:r>
      <w:r>
        <w:rPr>
          <w:b/>
          <w:sz w:val="24"/>
          <w:szCs w:val="24"/>
        </w:rPr>
        <w:t xml:space="preserve">1:126) </w:t>
      </w:r>
      <w:r>
        <w:rPr>
          <w:sz w:val="24"/>
          <w:szCs w:val="24"/>
        </w:rPr>
        <w:t>terdapat karakteristik dari kompetensi, yaitu :</w:t>
      </w:r>
    </w:p>
    <w:p w:rsidR="00246BCD" w:rsidRPr="00246BCD" w:rsidRDefault="005A340E" w:rsidP="00246BCD">
      <w:pPr>
        <w:pStyle w:val="ListParagraph"/>
        <w:numPr>
          <w:ilvl w:val="0"/>
          <w:numId w:val="6"/>
        </w:numPr>
        <w:ind w:right="59"/>
        <w:jc w:val="both"/>
        <w:rPr>
          <w:b/>
          <w:sz w:val="24"/>
          <w:szCs w:val="24"/>
        </w:rPr>
      </w:pPr>
      <w:r w:rsidRPr="00246BCD">
        <w:rPr>
          <w:b/>
          <w:sz w:val="24"/>
          <w:szCs w:val="24"/>
        </w:rPr>
        <w:t>Motif, Suatu yang secara konsisten dipikirkan/diinginkan orang yang menyebabkan tindakan berupa do</w:t>
      </w:r>
      <w:r w:rsidRPr="00246BCD">
        <w:rPr>
          <w:b/>
          <w:spacing w:val="-4"/>
          <w:sz w:val="24"/>
          <w:szCs w:val="24"/>
        </w:rPr>
        <w:t>r</w:t>
      </w:r>
      <w:r w:rsidRPr="00246BCD">
        <w:rPr>
          <w:b/>
          <w:sz w:val="24"/>
          <w:szCs w:val="24"/>
        </w:rPr>
        <w:t>ongan, arahan dan memilih perilaku menuju tindakan/tujuan tertentu.</w:t>
      </w:r>
    </w:p>
    <w:p w:rsidR="005A340E" w:rsidRPr="00246BCD" w:rsidRDefault="005A340E" w:rsidP="00246BCD">
      <w:pPr>
        <w:pStyle w:val="ListParagraph"/>
        <w:numPr>
          <w:ilvl w:val="0"/>
          <w:numId w:val="6"/>
        </w:numPr>
        <w:ind w:right="59"/>
        <w:jc w:val="both"/>
        <w:rPr>
          <w:b/>
          <w:sz w:val="24"/>
          <w:szCs w:val="24"/>
        </w:rPr>
      </w:pPr>
      <w:r w:rsidRPr="00246BCD">
        <w:rPr>
          <w:b/>
          <w:sz w:val="24"/>
          <w:szCs w:val="24"/>
        </w:rPr>
        <w:t xml:space="preserve">Sifat, </w:t>
      </w:r>
      <w:r w:rsidR="00246BCD">
        <w:rPr>
          <w:b/>
          <w:sz w:val="24"/>
          <w:szCs w:val="24"/>
          <w:lang w:val="id-ID"/>
        </w:rPr>
        <w:t>m</w:t>
      </w:r>
      <w:r w:rsidR="00246BCD" w:rsidRPr="00246BCD">
        <w:rPr>
          <w:b/>
          <w:sz w:val="24"/>
          <w:szCs w:val="24"/>
        </w:rPr>
        <w:t>erupakan karakteristik fisik dan respons yang konsisten terhadap situasi/informasi. Kecepatan reaksi dan ketajaman mata yang menjadi ciri fisik dari sifat seseorang</w:t>
      </w:r>
      <w:r w:rsidRPr="00246BCD">
        <w:rPr>
          <w:b/>
          <w:sz w:val="24"/>
          <w:szCs w:val="24"/>
        </w:rPr>
        <w:t>.</w:t>
      </w:r>
    </w:p>
    <w:p w:rsidR="005A340E" w:rsidRPr="00246BCD" w:rsidRDefault="005A340E" w:rsidP="00246BCD">
      <w:pPr>
        <w:pStyle w:val="ListParagraph"/>
        <w:numPr>
          <w:ilvl w:val="0"/>
          <w:numId w:val="6"/>
        </w:numPr>
        <w:spacing w:before="29"/>
        <w:ind w:right="60"/>
        <w:jc w:val="both"/>
        <w:rPr>
          <w:b/>
          <w:sz w:val="24"/>
          <w:szCs w:val="24"/>
        </w:rPr>
      </w:pPr>
      <w:r w:rsidRPr="00246BCD">
        <w:rPr>
          <w:b/>
          <w:sz w:val="24"/>
          <w:szCs w:val="24"/>
        </w:rPr>
        <w:t>Konsep diri, Sikap, nilai/citra diri seseorang. Pe</w:t>
      </w:r>
      <w:r w:rsidRPr="00246BCD">
        <w:rPr>
          <w:b/>
          <w:spacing w:val="-4"/>
          <w:sz w:val="24"/>
          <w:szCs w:val="24"/>
        </w:rPr>
        <w:t>r</w:t>
      </w:r>
      <w:r w:rsidRPr="00246BCD">
        <w:rPr>
          <w:b/>
          <w:sz w:val="24"/>
          <w:szCs w:val="24"/>
        </w:rPr>
        <w:t>caya diri merupakan keinginan</w:t>
      </w:r>
      <w:r w:rsidRPr="00246BCD">
        <w:rPr>
          <w:b/>
          <w:spacing w:val="4"/>
          <w:sz w:val="24"/>
          <w:szCs w:val="24"/>
        </w:rPr>
        <w:t xml:space="preserve"> </w:t>
      </w:r>
      <w:r w:rsidRPr="00246BCD">
        <w:rPr>
          <w:b/>
          <w:sz w:val="24"/>
          <w:szCs w:val="24"/>
        </w:rPr>
        <w:t>orang</w:t>
      </w:r>
      <w:r w:rsidRPr="00246BCD">
        <w:rPr>
          <w:b/>
          <w:spacing w:val="4"/>
          <w:sz w:val="24"/>
          <w:szCs w:val="24"/>
        </w:rPr>
        <w:t xml:space="preserve"> </w:t>
      </w:r>
      <w:r w:rsidRPr="00246BCD">
        <w:rPr>
          <w:b/>
          <w:sz w:val="24"/>
          <w:szCs w:val="24"/>
        </w:rPr>
        <w:t>bahwa</w:t>
      </w:r>
      <w:r w:rsidRPr="00246BCD">
        <w:rPr>
          <w:b/>
          <w:spacing w:val="4"/>
          <w:sz w:val="24"/>
          <w:szCs w:val="24"/>
        </w:rPr>
        <w:t xml:space="preserve"> </w:t>
      </w:r>
      <w:r w:rsidRPr="00246BCD">
        <w:rPr>
          <w:b/>
          <w:sz w:val="24"/>
          <w:szCs w:val="24"/>
        </w:rPr>
        <w:t>me</w:t>
      </w:r>
      <w:r w:rsidRPr="00246BCD">
        <w:rPr>
          <w:b/>
          <w:spacing w:val="-4"/>
          <w:sz w:val="24"/>
          <w:szCs w:val="24"/>
        </w:rPr>
        <w:t>r</w:t>
      </w:r>
      <w:r w:rsidRPr="00246BCD">
        <w:rPr>
          <w:b/>
          <w:sz w:val="24"/>
          <w:szCs w:val="24"/>
        </w:rPr>
        <w:t>eka</w:t>
      </w:r>
      <w:r w:rsidRPr="00246BCD">
        <w:rPr>
          <w:b/>
          <w:spacing w:val="4"/>
          <w:sz w:val="24"/>
          <w:szCs w:val="24"/>
        </w:rPr>
        <w:t xml:space="preserve"> </w:t>
      </w:r>
      <w:r w:rsidRPr="00246BCD">
        <w:rPr>
          <w:b/>
          <w:sz w:val="24"/>
          <w:szCs w:val="24"/>
        </w:rPr>
        <w:t>dapat</w:t>
      </w:r>
      <w:r w:rsidRPr="00246BCD">
        <w:rPr>
          <w:b/>
          <w:spacing w:val="4"/>
          <w:sz w:val="24"/>
          <w:szCs w:val="24"/>
        </w:rPr>
        <w:t xml:space="preserve"> </w:t>
      </w:r>
      <w:r w:rsidRPr="00246BCD">
        <w:rPr>
          <w:b/>
          <w:sz w:val="24"/>
          <w:szCs w:val="24"/>
        </w:rPr>
        <w:t>efektif</w:t>
      </w:r>
      <w:r w:rsidRPr="00246BCD">
        <w:rPr>
          <w:b/>
          <w:spacing w:val="4"/>
          <w:sz w:val="24"/>
          <w:szCs w:val="24"/>
        </w:rPr>
        <w:t xml:space="preserve"> </w:t>
      </w:r>
      <w:r w:rsidRPr="00246BCD">
        <w:rPr>
          <w:b/>
          <w:sz w:val="24"/>
          <w:szCs w:val="24"/>
        </w:rPr>
        <w:t>dalam</w:t>
      </w:r>
      <w:r w:rsidRPr="00246BCD">
        <w:rPr>
          <w:b/>
          <w:spacing w:val="4"/>
          <w:sz w:val="24"/>
          <w:szCs w:val="24"/>
        </w:rPr>
        <w:t xml:space="preserve"> </w:t>
      </w:r>
      <w:r w:rsidRPr="00246BCD">
        <w:rPr>
          <w:b/>
          <w:sz w:val="24"/>
          <w:szCs w:val="24"/>
        </w:rPr>
        <w:t>hampir setiap</w:t>
      </w:r>
      <w:r w:rsidRPr="00246BCD">
        <w:rPr>
          <w:b/>
          <w:spacing w:val="4"/>
          <w:sz w:val="24"/>
          <w:szCs w:val="24"/>
        </w:rPr>
        <w:t xml:space="preserve"> </w:t>
      </w:r>
      <w:r w:rsidRPr="00246BCD">
        <w:rPr>
          <w:b/>
          <w:sz w:val="24"/>
          <w:szCs w:val="24"/>
        </w:rPr>
        <w:t>situasi adalah bagian dari konsep diri orang.</w:t>
      </w:r>
    </w:p>
    <w:p w:rsidR="005A340E" w:rsidRPr="00246BCD" w:rsidRDefault="005A340E" w:rsidP="00246BCD">
      <w:pPr>
        <w:pStyle w:val="ListParagraph"/>
        <w:numPr>
          <w:ilvl w:val="0"/>
          <w:numId w:val="6"/>
        </w:numPr>
        <w:spacing w:before="29"/>
        <w:ind w:right="60"/>
        <w:jc w:val="both"/>
        <w:rPr>
          <w:b/>
          <w:sz w:val="24"/>
          <w:szCs w:val="24"/>
        </w:rPr>
      </w:pPr>
      <w:r w:rsidRPr="00246BCD">
        <w:rPr>
          <w:b/>
          <w:sz w:val="24"/>
          <w:szCs w:val="24"/>
        </w:rPr>
        <w:t>Pengetahuan, Informasi yang dimiliki orang dalam bidang spesifik. Pengetahuan</w:t>
      </w:r>
      <w:r w:rsidRPr="00246BCD">
        <w:rPr>
          <w:b/>
          <w:spacing w:val="4"/>
          <w:sz w:val="24"/>
          <w:szCs w:val="24"/>
        </w:rPr>
        <w:t xml:space="preserve"> </w:t>
      </w:r>
      <w:r w:rsidRPr="00246BCD">
        <w:rPr>
          <w:b/>
          <w:sz w:val="24"/>
          <w:szCs w:val="24"/>
        </w:rPr>
        <w:t>adalah</w:t>
      </w:r>
      <w:r w:rsidRPr="00246BCD">
        <w:rPr>
          <w:b/>
          <w:spacing w:val="4"/>
          <w:sz w:val="24"/>
          <w:szCs w:val="24"/>
        </w:rPr>
        <w:t xml:space="preserve"> </w:t>
      </w:r>
      <w:r w:rsidRPr="00246BCD">
        <w:rPr>
          <w:b/>
          <w:sz w:val="24"/>
          <w:szCs w:val="24"/>
        </w:rPr>
        <w:t>kompetensi</w:t>
      </w:r>
      <w:r w:rsidRPr="00246BCD">
        <w:rPr>
          <w:b/>
          <w:spacing w:val="4"/>
          <w:sz w:val="24"/>
          <w:szCs w:val="24"/>
        </w:rPr>
        <w:t xml:space="preserve"> </w:t>
      </w:r>
      <w:r w:rsidRPr="00246BCD">
        <w:rPr>
          <w:b/>
          <w:sz w:val="24"/>
          <w:szCs w:val="24"/>
        </w:rPr>
        <w:t>yang</w:t>
      </w:r>
      <w:r w:rsidRPr="00246BCD">
        <w:rPr>
          <w:b/>
          <w:spacing w:val="4"/>
          <w:sz w:val="24"/>
          <w:szCs w:val="24"/>
        </w:rPr>
        <w:t xml:space="preserve"> </w:t>
      </w:r>
      <w:r w:rsidRPr="00246BCD">
        <w:rPr>
          <w:b/>
          <w:sz w:val="24"/>
          <w:szCs w:val="24"/>
        </w:rPr>
        <w:t>kompleks.</w:t>
      </w:r>
      <w:r w:rsidRPr="00246BCD">
        <w:rPr>
          <w:b/>
          <w:spacing w:val="4"/>
          <w:sz w:val="24"/>
          <w:szCs w:val="24"/>
        </w:rPr>
        <w:t xml:space="preserve"> </w:t>
      </w:r>
      <w:r w:rsidRPr="00246BCD">
        <w:rPr>
          <w:b/>
          <w:sz w:val="24"/>
          <w:szCs w:val="24"/>
        </w:rPr>
        <w:t>Skor pada</w:t>
      </w:r>
      <w:r w:rsidRPr="00246BCD">
        <w:rPr>
          <w:b/>
          <w:spacing w:val="4"/>
          <w:sz w:val="24"/>
          <w:szCs w:val="24"/>
        </w:rPr>
        <w:t xml:space="preserve"> </w:t>
      </w:r>
      <w:r w:rsidRPr="00246BCD">
        <w:rPr>
          <w:b/>
          <w:sz w:val="24"/>
          <w:szCs w:val="24"/>
        </w:rPr>
        <w:t>tes</w:t>
      </w:r>
      <w:r w:rsidRPr="00246BCD">
        <w:rPr>
          <w:b/>
          <w:spacing w:val="4"/>
          <w:sz w:val="24"/>
          <w:szCs w:val="24"/>
        </w:rPr>
        <w:t xml:space="preserve"> </w:t>
      </w:r>
      <w:r w:rsidR="0073097A" w:rsidRPr="00246BCD">
        <w:rPr>
          <w:b/>
          <w:sz w:val="24"/>
          <w:szCs w:val="24"/>
        </w:rPr>
        <w:t>mengukur penge</w:t>
      </w:r>
      <w:r w:rsidRPr="00246BCD">
        <w:rPr>
          <w:b/>
          <w:sz w:val="24"/>
          <w:szCs w:val="24"/>
        </w:rPr>
        <w:t>tahuan dan keterampilan dengan cara yang sebenarnya digunakan dalam pekerjaan.</w:t>
      </w:r>
    </w:p>
    <w:p w:rsidR="005A340E" w:rsidRPr="00246BCD" w:rsidRDefault="005A340E" w:rsidP="00246BCD">
      <w:pPr>
        <w:pStyle w:val="ListParagraph"/>
        <w:numPr>
          <w:ilvl w:val="0"/>
          <w:numId w:val="6"/>
        </w:numPr>
        <w:ind w:right="60"/>
        <w:jc w:val="both"/>
        <w:rPr>
          <w:b/>
          <w:sz w:val="24"/>
          <w:szCs w:val="24"/>
        </w:rPr>
      </w:pPr>
      <w:r w:rsidRPr="00246BCD">
        <w:rPr>
          <w:b/>
          <w:sz w:val="24"/>
          <w:szCs w:val="24"/>
        </w:rPr>
        <w:t>Keterampilan, Kemampuan mengerjakan tugas fisik/mental tertentu. Kompetensi</w:t>
      </w:r>
      <w:r w:rsidRPr="00246BCD">
        <w:rPr>
          <w:b/>
          <w:spacing w:val="4"/>
          <w:sz w:val="24"/>
          <w:szCs w:val="24"/>
        </w:rPr>
        <w:t xml:space="preserve"> </w:t>
      </w:r>
      <w:r w:rsidRPr="00246BCD">
        <w:rPr>
          <w:b/>
          <w:sz w:val="24"/>
          <w:szCs w:val="24"/>
        </w:rPr>
        <w:t>mental/keterampilan</w:t>
      </w:r>
      <w:r w:rsidRPr="00246BCD">
        <w:rPr>
          <w:b/>
          <w:spacing w:val="4"/>
          <w:sz w:val="24"/>
          <w:szCs w:val="24"/>
        </w:rPr>
        <w:t xml:space="preserve"> </w:t>
      </w:r>
      <w:r w:rsidRPr="00246BCD">
        <w:rPr>
          <w:b/>
          <w:sz w:val="24"/>
          <w:szCs w:val="24"/>
        </w:rPr>
        <w:t>kognitif</w:t>
      </w:r>
      <w:r w:rsidRPr="00246BCD">
        <w:rPr>
          <w:b/>
          <w:spacing w:val="4"/>
          <w:sz w:val="24"/>
          <w:szCs w:val="24"/>
        </w:rPr>
        <w:t xml:space="preserve"> </w:t>
      </w:r>
      <w:r w:rsidRPr="00246BCD">
        <w:rPr>
          <w:b/>
          <w:sz w:val="24"/>
          <w:szCs w:val="24"/>
        </w:rPr>
        <w:t>termaksud</w:t>
      </w:r>
      <w:r w:rsidRPr="00246BCD">
        <w:rPr>
          <w:b/>
          <w:spacing w:val="4"/>
          <w:sz w:val="24"/>
          <w:szCs w:val="24"/>
        </w:rPr>
        <w:t xml:space="preserve"> </w:t>
      </w:r>
      <w:r w:rsidRPr="00246BCD">
        <w:rPr>
          <w:b/>
          <w:sz w:val="24"/>
          <w:szCs w:val="24"/>
        </w:rPr>
        <w:t>berpikir analisis</w:t>
      </w:r>
      <w:r w:rsidRPr="00246BCD">
        <w:rPr>
          <w:b/>
          <w:spacing w:val="4"/>
          <w:sz w:val="24"/>
          <w:szCs w:val="24"/>
        </w:rPr>
        <w:t xml:space="preserve"> </w:t>
      </w:r>
      <w:r w:rsidRPr="00246BCD">
        <w:rPr>
          <w:b/>
          <w:sz w:val="24"/>
          <w:szCs w:val="24"/>
        </w:rPr>
        <w:t>dan konseptual</w:t>
      </w:r>
      <w:r w:rsidR="00094053" w:rsidRPr="00246BCD">
        <w:rPr>
          <w:b/>
          <w:sz w:val="24"/>
          <w:szCs w:val="24"/>
        </w:rPr>
        <w:t>.</w:t>
      </w:r>
    </w:p>
    <w:p w:rsidR="00094053" w:rsidRPr="00246BCD" w:rsidRDefault="00094053" w:rsidP="00246BCD">
      <w:pPr>
        <w:pStyle w:val="ListParagraph"/>
        <w:rPr>
          <w:b/>
          <w:sz w:val="24"/>
          <w:szCs w:val="24"/>
        </w:rPr>
      </w:pPr>
    </w:p>
    <w:p w:rsidR="00094053" w:rsidRPr="00246BCD" w:rsidRDefault="00094053" w:rsidP="00246BCD">
      <w:pPr>
        <w:ind w:right="60"/>
        <w:jc w:val="both"/>
        <w:rPr>
          <w:b/>
          <w:sz w:val="24"/>
          <w:szCs w:val="24"/>
        </w:rPr>
      </w:pPr>
    </w:p>
    <w:p w:rsidR="005A340E" w:rsidRDefault="005A340E" w:rsidP="005A340E">
      <w:pPr>
        <w:spacing w:line="512" w:lineRule="auto"/>
        <w:ind w:right="60" w:firstLine="709"/>
        <w:jc w:val="both"/>
        <w:rPr>
          <w:sz w:val="24"/>
          <w:szCs w:val="24"/>
        </w:rPr>
      </w:pPr>
      <w:r w:rsidRPr="005A340E">
        <w:rPr>
          <w:sz w:val="24"/>
          <w:szCs w:val="24"/>
        </w:rPr>
        <w:t>Berdasarkan uraian di atas dapat peneliti simpulkan bahwa karakteristik kompetensi pegawai kurang lebih adalah sesuatu yang dapat memberikan gam- baran tentang kemampuan suatu individu pegawai untuk melaksanakan tugas ter- tentu. Kompetensi pegawai dapat diartikan sebagai karakteristik dasar individu yang dalam hubungan sebab akibat berkaitan dengan performa yang efektif atau superior dalam suatu pekerjaan atau jabatan tertentu dalam sebuah o</w:t>
      </w:r>
      <w:r w:rsidRPr="005A340E">
        <w:rPr>
          <w:spacing w:val="-4"/>
          <w:sz w:val="24"/>
          <w:szCs w:val="24"/>
        </w:rPr>
        <w:t>r</w:t>
      </w:r>
      <w:r w:rsidRPr="005A340E">
        <w:rPr>
          <w:sz w:val="24"/>
          <w:szCs w:val="24"/>
        </w:rPr>
        <w:t>ganisasi.</w:t>
      </w:r>
    </w:p>
    <w:p w:rsidR="005A340E" w:rsidRPr="005A340E" w:rsidRDefault="005A340E" w:rsidP="0073097A">
      <w:pPr>
        <w:spacing w:line="512" w:lineRule="auto"/>
        <w:ind w:right="60" w:firstLine="709"/>
        <w:jc w:val="both"/>
        <w:rPr>
          <w:sz w:val="24"/>
          <w:szCs w:val="24"/>
        </w:rPr>
      </w:pPr>
      <w:r w:rsidRPr="005A340E">
        <w:rPr>
          <w:spacing w:val="1"/>
          <w:sz w:val="24"/>
          <w:szCs w:val="24"/>
        </w:rPr>
        <w:t>Pengertia</w:t>
      </w:r>
      <w:r w:rsidRPr="005A340E">
        <w:rPr>
          <w:sz w:val="24"/>
          <w:szCs w:val="24"/>
        </w:rPr>
        <w:t xml:space="preserve">n  </w:t>
      </w:r>
      <w:r w:rsidRPr="005A340E">
        <w:rPr>
          <w:spacing w:val="1"/>
          <w:sz w:val="24"/>
          <w:szCs w:val="24"/>
        </w:rPr>
        <w:t xml:space="preserve"> kinerj</w:t>
      </w:r>
      <w:r w:rsidRPr="005A340E">
        <w:rPr>
          <w:sz w:val="24"/>
          <w:szCs w:val="24"/>
        </w:rPr>
        <w:t xml:space="preserve">a   </w:t>
      </w:r>
      <w:r w:rsidRPr="005A340E">
        <w:rPr>
          <w:spacing w:val="1"/>
          <w:sz w:val="24"/>
          <w:szCs w:val="24"/>
        </w:rPr>
        <w:t>yan</w:t>
      </w:r>
      <w:r w:rsidRPr="005A340E">
        <w:rPr>
          <w:sz w:val="24"/>
          <w:szCs w:val="24"/>
        </w:rPr>
        <w:t xml:space="preserve">g   </w:t>
      </w:r>
      <w:r w:rsidRPr="005A340E">
        <w:rPr>
          <w:spacing w:val="1"/>
          <w:sz w:val="24"/>
          <w:szCs w:val="24"/>
        </w:rPr>
        <w:t>d</w:t>
      </w:r>
      <w:r w:rsidRPr="005A340E">
        <w:rPr>
          <w:sz w:val="24"/>
          <w:szCs w:val="24"/>
        </w:rPr>
        <w:t xml:space="preserve">i   </w:t>
      </w:r>
      <w:r w:rsidRPr="005A340E">
        <w:rPr>
          <w:spacing w:val="1"/>
          <w:sz w:val="24"/>
          <w:szCs w:val="24"/>
        </w:rPr>
        <w:t>kemukaka</w:t>
      </w:r>
      <w:r w:rsidRPr="005A340E">
        <w:rPr>
          <w:sz w:val="24"/>
          <w:szCs w:val="24"/>
        </w:rPr>
        <w:t xml:space="preserve">n  </w:t>
      </w:r>
      <w:r w:rsidRPr="005A340E">
        <w:rPr>
          <w:spacing w:val="1"/>
          <w:sz w:val="24"/>
          <w:szCs w:val="24"/>
        </w:rPr>
        <w:t xml:space="preserve"> ole</w:t>
      </w:r>
      <w:r w:rsidRPr="005A340E">
        <w:rPr>
          <w:sz w:val="24"/>
          <w:szCs w:val="24"/>
        </w:rPr>
        <w:t xml:space="preserve">h  </w:t>
      </w:r>
      <w:r w:rsidRPr="005A340E">
        <w:rPr>
          <w:spacing w:val="1"/>
          <w:sz w:val="24"/>
          <w:szCs w:val="24"/>
        </w:rPr>
        <w:t xml:space="preserve"> </w:t>
      </w:r>
      <w:r w:rsidRPr="005A340E">
        <w:rPr>
          <w:b/>
          <w:spacing w:val="1"/>
          <w:sz w:val="24"/>
          <w:szCs w:val="24"/>
        </w:rPr>
        <w:t>Sedarmayant</w:t>
      </w:r>
      <w:r w:rsidRPr="005A340E">
        <w:rPr>
          <w:b/>
          <w:sz w:val="24"/>
          <w:szCs w:val="24"/>
        </w:rPr>
        <w:t xml:space="preserve">i   </w:t>
      </w:r>
      <w:r w:rsidRPr="005A340E">
        <w:rPr>
          <w:spacing w:val="1"/>
          <w:sz w:val="24"/>
          <w:szCs w:val="24"/>
        </w:rPr>
        <w:t>dala</w:t>
      </w:r>
      <w:r w:rsidRPr="005A340E">
        <w:rPr>
          <w:sz w:val="24"/>
          <w:szCs w:val="24"/>
        </w:rPr>
        <w:t>m bukunya</w:t>
      </w:r>
      <w:r w:rsidRPr="005A340E">
        <w:rPr>
          <w:spacing w:val="5"/>
          <w:sz w:val="24"/>
          <w:szCs w:val="24"/>
        </w:rPr>
        <w:t xml:space="preserve"> </w:t>
      </w:r>
      <w:r w:rsidRPr="005A340E">
        <w:rPr>
          <w:b/>
          <w:sz w:val="24"/>
          <w:szCs w:val="24"/>
        </w:rPr>
        <w:t>Manajemen</w:t>
      </w:r>
      <w:r w:rsidRPr="005A340E">
        <w:rPr>
          <w:b/>
          <w:spacing w:val="5"/>
          <w:sz w:val="24"/>
          <w:szCs w:val="24"/>
        </w:rPr>
        <w:t xml:space="preserve"> </w:t>
      </w:r>
      <w:r w:rsidRPr="005A340E">
        <w:rPr>
          <w:b/>
          <w:sz w:val="24"/>
          <w:szCs w:val="24"/>
        </w:rPr>
        <w:t>Sumber Daya</w:t>
      </w:r>
      <w:r w:rsidRPr="005A340E">
        <w:rPr>
          <w:b/>
          <w:spacing w:val="5"/>
          <w:sz w:val="24"/>
          <w:szCs w:val="24"/>
        </w:rPr>
        <w:t xml:space="preserve"> </w:t>
      </w:r>
      <w:r w:rsidRPr="005A340E">
        <w:rPr>
          <w:b/>
          <w:sz w:val="24"/>
          <w:szCs w:val="24"/>
        </w:rPr>
        <w:t>Manusia</w:t>
      </w:r>
      <w:r w:rsidRPr="005A340E">
        <w:rPr>
          <w:b/>
          <w:spacing w:val="5"/>
          <w:sz w:val="24"/>
          <w:szCs w:val="24"/>
        </w:rPr>
        <w:t xml:space="preserve"> </w:t>
      </w:r>
      <w:r w:rsidRPr="005A340E">
        <w:rPr>
          <w:b/>
          <w:sz w:val="24"/>
          <w:szCs w:val="24"/>
        </w:rPr>
        <w:t>Perusahaan</w:t>
      </w:r>
      <w:r w:rsidRPr="005A340E">
        <w:rPr>
          <w:b/>
          <w:spacing w:val="5"/>
          <w:sz w:val="24"/>
          <w:szCs w:val="24"/>
        </w:rPr>
        <w:t xml:space="preserve"> </w:t>
      </w:r>
      <w:r w:rsidRPr="005A340E">
        <w:rPr>
          <w:b/>
          <w:sz w:val="24"/>
          <w:szCs w:val="24"/>
        </w:rPr>
        <w:t>(20</w:t>
      </w:r>
      <w:r w:rsidRPr="005A340E">
        <w:rPr>
          <w:b/>
          <w:spacing w:val="-13"/>
          <w:sz w:val="24"/>
          <w:szCs w:val="24"/>
        </w:rPr>
        <w:t>1</w:t>
      </w:r>
      <w:r w:rsidRPr="005A340E">
        <w:rPr>
          <w:b/>
          <w:sz w:val="24"/>
          <w:szCs w:val="24"/>
        </w:rPr>
        <w:t>1:67)</w:t>
      </w:r>
      <w:r w:rsidRPr="005A340E">
        <w:rPr>
          <w:sz w:val="24"/>
          <w:szCs w:val="24"/>
        </w:rPr>
        <w:t>,</w:t>
      </w:r>
      <w:r w:rsidRPr="005A340E">
        <w:rPr>
          <w:spacing w:val="5"/>
          <w:sz w:val="24"/>
          <w:szCs w:val="24"/>
        </w:rPr>
        <w:t xml:space="preserve"> </w:t>
      </w:r>
      <w:r w:rsidR="00094053">
        <w:rPr>
          <w:sz w:val="24"/>
          <w:szCs w:val="24"/>
        </w:rPr>
        <w:t>menya</w:t>
      </w:r>
      <w:r w:rsidRPr="005A340E">
        <w:rPr>
          <w:sz w:val="24"/>
          <w:szCs w:val="24"/>
        </w:rPr>
        <w:t>takan bahwa “Kinerja adalah hasil kerja secara kualitas dan kuantitas yang dicapai oleh seorang pegawai dalam melaksanakan tugasnya sesuai dengan tanggung jawab yang diberikan kepadanya.”</w:t>
      </w:r>
      <w:r w:rsidRPr="005A340E">
        <w:rPr>
          <w:sz w:val="24"/>
          <w:szCs w:val="24"/>
          <w:lang w:val="id-ID"/>
        </w:rPr>
        <w:t xml:space="preserve"> </w:t>
      </w:r>
      <w:r w:rsidRPr="005A340E">
        <w:rPr>
          <w:sz w:val="24"/>
          <w:szCs w:val="24"/>
        </w:rPr>
        <w:t xml:space="preserve">dalam periode waktu tertentu secara </w:t>
      </w:r>
      <w:r w:rsidRPr="005A340E">
        <w:rPr>
          <w:sz w:val="24"/>
          <w:szCs w:val="24"/>
        </w:rPr>
        <w:lastRenderedPageBreak/>
        <w:t xml:space="preserve">kualitas dan kuantitas yang dicapai oleh seseorang dalam melaksankan tugasnya sesuai dengan tanggung </w:t>
      </w:r>
      <w:r w:rsidR="0073097A">
        <w:rPr>
          <w:sz w:val="24"/>
          <w:szCs w:val="24"/>
        </w:rPr>
        <w:t>jawab yang diberikan kepadanya.</w:t>
      </w:r>
    </w:p>
    <w:p w:rsidR="0073097A" w:rsidRPr="0080528D" w:rsidRDefault="005443A2" w:rsidP="0080528D">
      <w:pPr>
        <w:spacing w:before="11" w:line="512" w:lineRule="auto"/>
        <w:ind w:right="75" w:firstLine="588"/>
        <w:jc w:val="both"/>
        <w:rPr>
          <w:sz w:val="24"/>
          <w:szCs w:val="24"/>
          <w:lang w:val="id-ID"/>
        </w:rPr>
      </w:pPr>
      <w:r>
        <w:rPr>
          <w:sz w:val="24"/>
          <w:szCs w:val="24"/>
        </w:rPr>
        <w:t xml:space="preserve">Pengukuran  Kinerja  menurut  </w:t>
      </w:r>
      <w:r>
        <w:rPr>
          <w:b/>
          <w:sz w:val="24"/>
          <w:szCs w:val="24"/>
        </w:rPr>
        <w:t xml:space="preserve">Sedarmayanti  </w:t>
      </w:r>
      <w:r>
        <w:rPr>
          <w:sz w:val="24"/>
          <w:szCs w:val="24"/>
        </w:rPr>
        <w:t xml:space="preserve">dalam  bukunya  </w:t>
      </w:r>
      <w:r>
        <w:rPr>
          <w:b/>
          <w:sz w:val="24"/>
          <w:szCs w:val="24"/>
        </w:rPr>
        <w:t>Sumber Daya Manusia dan P</w:t>
      </w:r>
      <w:r>
        <w:rPr>
          <w:b/>
          <w:spacing w:val="-4"/>
          <w:sz w:val="24"/>
          <w:szCs w:val="24"/>
        </w:rPr>
        <w:t>r</w:t>
      </w:r>
      <w:r>
        <w:rPr>
          <w:b/>
          <w:sz w:val="24"/>
          <w:szCs w:val="24"/>
        </w:rPr>
        <w:t xml:space="preserve">oduktifitas Kerja (2009 : 51), </w:t>
      </w:r>
      <w:r>
        <w:rPr>
          <w:sz w:val="24"/>
          <w:szCs w:val="24"/>
        </w:rPr>
        <w:t>mengemukakan tentang pengukuran kinerja dengan mempertimbangkan hal-hal sebagai berikut :</w:t>
      </w:r>
    </w:p>
    <w:p w:rsidR="005443A2" w:rsidRPr="00246BCD" w:rsidRDefault="005443A2" w:rsidP="005443A2">
      <w:pPr>
        <w:ind w:left="588" w:right="-7"/>
        <w:jc w:val="both"/>
        <w:rPr>
          <w:sz w:val="24"/>
          <w:szCs w:val="24"/>
          <w:lang w:val="id-ID"/>
        </w:rPr>
      </w:pPr>
      <w:r w:rsidRPr="00246BCD">
        <w:rPr>
          <w:b/>
          <w:sz w:val="24"/>
          <w:szCs w:val="24"/>
          <w:lang w:val="id-ID"/>
        </w:rPr>
        <w:t>1.Kualitas Kerja</w:t>
      </w:r>
    </w:p>
    <w:p w:rsidR="005443A2" w:rsidRPr="00246BCD" w:rsidRDefault="005443A2" w:rsidP="005443A2">
      <w:pPr>
        <w:spacing w:before="4" w:line="220" w:lineRule="exact"/>
        <w:ind w:right="-7"/>
        <w:rPr>
          <w:sz w:val="22"/>
          <w:szCs w:val="22"/>
          <w:lang w:val="id-ID"/>
        </w:rPr>
      </w:pPr>
    </w:p>
    <w:p w:rsidR="005443A2" w:rsidRPr="00246BCD" w:rsidRDefault="005443A2" w:rsidP="005443A2">
      <w:pPr>
        <w:spacing w:line="260" w:lineRule="auto"/>
        <w:ind w:left="1155" w:right="-7"/>
        <w:jc w:val="both"/>
        <w:rPr>
          <w:sz w:val="24"/>
          <w:szCs w:val="24"/>
          <w:lang w:val="id-ID"/>
        </w:rPr>
      </w:pPr>
      <w:r w:rsidRPr="00246BCD">
        <w:rPr>
          <w:sz w:val="24"/>
          <w:szCs w:val="24"/>
          <w:lang w:val="id-ID"/>
        </w:rPr>
        <w:t>Dilihat dari hasil kerja dan ketelitian serta kecermatan dalam pelaksanaan dan penyelesaian tugas oleh pegawai, t</w:t>
      </w:r>
      <w:r w:rsidR="0073097A" w:rsidRPr="00246BCD">
        <w:rPr>
          <w:sz w:val="24"/>
          <w:szCs w:val="24"/>
          <w:lang w:val="id-ID"/>
        </w:rPr>
        <w:t>ingkat komitmen terhadap pelak</w:t>
      </w:r>
      <w:r w:rsidRPr="00246BCD">
        <w:rPr>
          <w:sz w:val="24"/>
          <w:szCs w:val="24"/>
          <w:lang w:val="id-ID"/>
        </w:rPr>
        <w:t>sanaan dan penyelesaian tugas, perbaikan s</w:t>
      </w:r>
      <w:r w:rsidR="0073097A" w:rsidRPr="00246BCD">
        <w:rPr>
          <w:sz w:val="24"/>
          <w:szCs w:val="24"/>
          <w:lang w:val="id-ID"/>
        </w:rPr>
        <w:t>erta peningkatan mutu hasil ker</w:t>
      </w:r>
      <w:r w:rsidRPr="00246BCD">
        <w:rPr>
          <w:sz w:val="24"/>
          <w:szCs w:val="24"/>
          <w:lang w:val="id-ID"/>
        </w:rPr>
        <w:t>ja.</w:t>
      </w:r>
    </w:p>
    <w:p w:rsidR="005443A2" w:rsidRPr="00246BCD" w:rsidRDefault="005443A2" w:rsidP="005443A2">
      <w:pPr>
        <w:spacing w:before="1" w:line="200" w:lineRule="exact"/>
        <w:ind w:right="-7"/>
        <w:rPr>
          <w:lang w:val="id-ID"/>
        </w:rPr>
      </w:pPr>
    </w:p>
    <w:p w:rsidR="005443A2" w:rsidRDefault="005443A2" w:rsidP="005443A2">
      <w:pPr>
        <w:ind w:left="588" w:right="-7"/>
        <w:jc w:val="both"/>
        <w:rPr>
          <w:sz w:val="24"/>
          <w:szCs w:val="24"/>
        </w:rPr>
      </w:pPr>
      <w:r>
        <w:rPr>
          <w:b/>
          <w:sz w:val="24"/>
          <w:szCs w:val="24"/>
        </w:rPr>
        <w:t>2.Ketepatan</w:t>
      </w:r>
      <w:r>
        <w:rPr>
          <w:b/>
          <w:spacing w:val="-4"/>
          <w:sz w:val="24"/>
          <w:szCs w:val="24"/>
        </w:rPr>
        <w:t xml:space="preserve"> </w:t>
      </w:r>
      <w:r>
        <w:rPr>
          <w:b/>
          <w:spacing w:val="-13"/>
          <w:sz w:val="24"/>
          <w:szCs w:val="24"/>
        </w:rPr>
        <w:t>W</w:t>
      </w:r>
      <w:r>
        <w:rPr>
          <w:b/>
          <w:sz w:val="24"/>
          <w:szCs w:val="24"/>
        </w:rPr>
        <w:t>aktu</w:t>
      </w:r>
    </w:p>
    <w:p w:rsidR="005443A2" w:rsidRDefault="005443A2" w:rsidP="005443A2">
      <w:pPr>
        <w:spacing w:before="4" w:line="220" w:lineRule="exact"/>
        <w:ind w:right="-7"/>
        <w:rPr>
          <w:sz w:val="22"/>
          <w:szCs w:val="22"/>
        </w:rPr>
      </w:pPr>
    </w:p>
    <w:p w:rsidR="005443A2" w:rsidRDefault="005443A2" w:rsidP="005443A2">
      <w:pPr>
        <w:spacing w:line="260" w:lineRule="auto"/>
        <w:ind w:left="1155" w:right="-7"/>
        <w:jc w:val="both"/>
        <w:rPr>
          <w:sz w:val="24"/>
          <w:szCs w:val="24"/>
        </w:rPr>
      </w:pPr>
      <w:r>
        <w:rPr>
          <w:sz w:val="24"/>
          <w:szCs w:val="24"/>
        </w:rPr>
        <w:t>Berakitan dengan sesuai atau tidaknya wa</w:t>
      </w:r>
      <w:r w:rsidR="0073097A">
        <w:rPr>
          <w:sz w:val="24"/>
          <w:szCs w:val="24"/>
        </w:rPr>
        <w:t>ktu penyelesaian pekerjaan den</w:t>
      </w:r>
      <w:r>
        <w:rPr>
          <w:sz w:val="24"/>
          <w:szCs w:val="24"/>
        </w:rPr>
        <w:t>gan ta</w:t>
      </w:r>
      <w:r>
        <w:rPr>
          <w:spacing w:val="-4"/>
          <w:sz w:val="24"/>
          <w:szCs w:val="24"/>
        </w:rPr>
        <w:t>r</w:t>
      </w:r>
      <w:r>
        <w:rPr>
          <w:sz w:val="24"/>
          <w:szCs w:val="24"/>
        </w:rPr>
        <w:t>get waktu yang telah direncanakan sebelumnya.</w:t>
      </w:r>
    </w:p>
    <w:p w:rsidR="005443A2" w:rsidRDefault="005443A2" w:rsidP="005443A2">
      <w:pPr>
        <w:spacing w:before="1" w:line="200" w:lineRule="exact"/>
        <w:ind w:right="-7"/>
      </w:pPr>
    </w:p>
    <w:p w:rsidR="005443A2" w:rsidRDefault="005443A2" w:rsidP="005443A2">
      <w:pPr>
        <w:ind w:left="588" w:right="-7"/>
        <w:jc w:val="both"/>
        <w:rPr>
          <w:sz w:val="24"/>
          <w:szCs w:val="24"/>
        </w:rPr>
      </w:pPr>
      <w:r>
        <w:rPr>
          <w:b/>
          <w:sz w:val="24"/>
          <w:szCs w:val="24"/>
        </w:rPr>
        <w:t>3.Inisiatif</w:t>
      </w:r>
    </w:p>
    <w:p w:rsidR="005443A2" w:rsidRDefault="005443A2" w:rsidP="005443A2">
      <w:pPr>
        <w:spacing w:before="4" w:line="220" w:lineRule="exact"/>
        <w:ind w:right="-7"/>
        <w:rPr>
          <w:sz w:val="22"/>
          <w:szCs w:val="22"/>
        </w:rPr>
      </w:pPr>
    </w:p>
    <w:p w:rsidR="005443A2" w:rsidRDefault="005443A2" w:rsidP="005443A2">
      <w:pPr>
        <w:spacing w:line="260" w:lineRule="auto"/>
        <w:ind w:left="1155" w:right="-7"/>
        <w:jc w:val="both"/>
        <w:rPr>
          <w:sz w:val="24"/>
          <w:szCs w:val="24"/>
        </w:rPr>
      </w:pPr>
      <w:r>
        <w:rPr>
          <w:sz w:val="24"/>
          <w:szCs w:val="24"/>
        </w:rPr>
        <w:t>Kemampuan untuk bertindak tidak te</w:t>
      </w:r>
      <w:r>
        <w:rPr>
          <w:spacing w:val="-4"/>
          <w:sz w:val="24"/>
          <w:szCs w:val="24"/>
        </w:rPr>
        <w:t>r</w:t>
      </w:r>
      <w:r>
        <w:rPr>
          <w:sz w:val="24"/>
          <w:szCs w:val="24"/>
        </w:rPr>
        <w:t>gant</w:t>
      </w:r>
      <w:r w:rsidR="0073097A">
        <w:rPr>
          <w:sz w:val="24"/>
          <w:szCs w:val="24"/>
        </w:rPr>
        <w:t>ung pada orang lain, pengemban</w:t>
      </w:r>
      <w:r>
        <w:rPr>
          <w:sz w:val="24"/>
          <w:szCs w:val="24"/>
        </w:rPr>
        <w:t>gan serangkaian kegiatan dan menemukan ca</w:t>
      </w:r>
      <w:r w:rsidR="0073097A">
        <w:rPr>
          <w:sz w:val="24"/>
          <w:szCs w:val="24"/>
        </w:rPr>
        <w:t>ra-cara baru yang bersifat dis</w:t>
      </w:r>
      <w:r>
        <w:rPr>
          <w:sz w:val="24"/>
          <w:szCs w:val="24"/>
        </w:rPr>
        <w:t xml:space="preserve">overi maupun inovasi dan dalam memperbesar tanggung jawab seseorang </w:t>
      </w:r>
      <w:r>
        <w:rPr>
          <w:spacing w:val="3"/>
          <w:sz w:val="24"/>
          <w:szCs w:val="24"/>
        </w:rPr>
        <w:t>pegawa</w:t>
      </w:r>
      <w:r>
        <w:rPr>
          <w:sz w:val="24"/>
          <w:szCs w:val="24"/>
        </w:rPr>
        <w:t xml:space="preserve">i </w:t>
      </w:r>
      <w:r>
        <w:rPr>
          <w:spacing w:val="3"/>
          <w:sz w:val="24"/>
          <w:szCs w:val="24"/>
        </w:rPr>
        <w:t>sanggu</w:t>
      </w:r>
      <w:r>
        <w:rPr>
          <w:sz w:val="24"/>
          <w:szCs w:val="24"/>
        </w:rPr>
        <w:t xml:space="preserve">p </w:t>
      </w:r>
      <w:r>
        <w:rPr>
          <w:spacing w:val="3"/>
          <w:sz w:val="24"/>
          <w:szCs w:val="24"/>
        </w:rPr>
        <w:t>dala</w:t>
      </w:r>
      <w:r>
        <w:rPr>
          <w:sz w:val="24"/>
          <w:szCs w:val="24"/>
        </w:rPr>
        <w:t xml:space="preserve">m </w:t>
      </w:r>
      <w:r>
        <w:rPr>
          <w:spacing w:val="3"/>
          <w:sz w:val="24"/>
          <w:szCs w:val="24"/>
        </w:rPr>
        <w:t>menyelesaika</w:t>
      </w:r>
      <w:r>
        <w:rPr>
          <w:sz w:val="24"/>
          <w:szCs w:val="24"/>
        </w:rPr>
        <w:t xml:space="preserve">n </w:t>
      </w:r>
      <w:r>
        <w:rPr>
          <w:spacing w:val="3"/>
          <w:sz w:val="24"/>
          <w:szCs w:val="24"/>
        </w:rPr>
        <w:t>pekerjaa</w:t>
      </w:r>
      <w:r>
        <w:rPr>
          <w:sz w:val="24"/>
          <w:szCs w:val="24"/>
        </w:rPr>
        <w:t xml:space="preserve">n </w:t>
      </w:r>
      <w:r>
        <w:rPr>
          <w:spacing w:val="3"/>
          <w:sz w:val="24"/>
          <w:szCs w:val="24"/>
        </w:rPr>
        <w:t>yan</w:t>
      </w:r>
      <w:r>
        <w:rPr>
          <w:sz w:val="24"/>
          <w:szCs w:val="24"/>
        </w:rPr>
        <w:t xml:space="preserve">g </w:t>
      </w:r>
      <w:r>
        <w:rPr>
          <w:spacing w:val="3"/>
          <w:sz w:val="24"/>
          <w:szCs w:val="24"/>
        </w:rPr>
        <w:t>dibebanka</w:t>
      </w:r>
      <w:r>
        <w:rPr>
          <w:sz w:val="24"/>
          <w:szCs w:val="24"/>
        </w:rPr>
        <w:t>n kepadanya dengan sebaik-baiknya serta berani menghadapi resiko atas keputusan yang diambilnya.</w:t>
      </w:r>
    </w:p>
    <w:p w:rsidR="005443A2" w:rsidRDefault="005443A2" w:rsidP="005443A2">
      <w:pPr>
        <w:spacing w:before="1" w:line="200" w:lineRule="exact"/>
        <w:ind w:right="-7"/>
      </w:pPr>
    </w:p>
    <w:p w:rsidR="005443A2" w:rsidRDefault="005443A2" w:rsidP="005443A2">
      <w:pPr>
        <w:ind w:left="588" w:right="-7"/>
        <w:jc w:val="both"/>
        <w:rPr>
          <w:sz w:val="24"/>
          <w:szCs w:val="24"/>
        </w:rPr>
      </w:pPr>
      <w:r>
        <w:rPr>
          <w:b/>
          <w:sz w:val="24"/>
          <w:szCs w:val="24"/>
        </w:rPr>
        <w:t>4.Kemampuan</w:t>
      </w:r>
    </w:p>
    <w:p w:rsidR="005443A2" w:rsidRDefault="005443A2" w:rsidP="005443A2">
      <w:pPr>
        <w:spacing w:before="4" w:line="220" w:lineRule="exact"/>
        <w:ind w:right="-7"/>
        <w:rPr>
          <w:sz w:val="22"/>
          <w:szCs w:val="22"/>
        </w:rPr>
      </w:pPr>
    </w:p>
    <w:p w:rsidR="005443A2" w:rsidRDefault="005443A2" w:rsidP="005443A2">
      <w:pPr>
        <w:spacing w:line="260" w:lineRule="auto"/>
        <w:ind w:left="1155" w:right="-7"/>
        <w:jc w:val="both"/>
        <w:rPr>
          <w:sz w:val="24"/>
          <w:szCs w:val="24"/>
        </w:rPr>
      </w:pPr>
      <w:r>
        <w:rPr>
          <w:sz w:val="24"/>
          <w:szCs w:val="24"/>
        </w:rPr>
        <w:t>Seorang pegawai untuk bekerja sama d</w:t>
      </w:r>
      <w:r w:rsidR="0073097A">
        <w:rPr>
          <w:sz w:val="24"/>
          <w:szCs w:val="24"/>
        </w:rPr>
        <w:t>engan orang lain dalam menyele</w:t>
      </w:r>
      <w:r>
        <w:rPr>
          <w:sz w:val="24"/>
          <w:szCs w:val="24"/>
        </w:rPr>
        <w:t xml:space="preserve">saikan suatu tugas yang telah ditentukan sehingga mencapai daya guna dan hasil guna yang maksimal. Kesediaan pegawai dalam berpartisipasi dan bekerja sama dengan orang lain baik secara </w:t>
      </w:r>
      <w:r w:rsidR="0073097A">
        <w:rPr>
          <w:sz w:val="24"/>
          <w:szCs w:val="24"/>
        </w:rPr>
        <w:t>vertikal maupun secara horizon</w:t>
      </w:r>
      <w:r>
        <w:rPr>
          <w:sz w:val="24"/>
          <w:szCs w:val="24"/>
        </w:rPr>
        <w:t>tal, di dalam maupun di luar aktivitas kerja sehingga hasil pekerjaan akan meningkat.</w:t>
      </w:r>
    </w:p>
    <w:p w:rsidR="005443A2" w:rsidRDefault="005443A2" w:rsidP="005443A2">
      <w:pPr>
        <w:spacing w:before="29"/>
        <w:ind w:left="588" w:right="-7"/>
        <w:rPr>
          <w:sz w:val="24"/>
          <w:szCs w:val="24"/>
        </w:rPr>
      </w:pPr>
      <w:r>
        <w:rPr>
          <w:b/>
          <w:sz w:val="24"/>
          <w:szCs w:val="24"/>
        </w:rPr>
        <w:t>5.Komunikasi</w:t>
      </w:r>
    </w:p>
    <w:p w:rsidR="005443A2" w:rsidRDefault="005443A2" w:rsidP="005443A2">
      <w:pPr>
        <w:spacing w:before="4" w:line="220" w:lineRule="exact"/>
        <w:ind w:right="-7"/>
        <w:rPr>
          <w:sz w:val="22"/>
          <w:szCs w:val="22"/>
        </w:rPr>
      </w:pPr>
    </w:p>
    <w:p w:rsidR="005443A2" w:rsidRDefault="005443A2" w:rsidP="005443A2">
      <w:pPr>
        <w:spacing w:line="260" w:lineRule="auto"/>
        <w:ind w:left="1155" w:right="-7"/>
        <w:jc w:val="both"/>
        <w:rPr>
          <w:sz w:val="24"/>
          <w:szCs w:val="24"/>
        </w:rPr>
      </w:pPr>
      <w:r>
        <w:rPr>
          <w:sz w:val="24"/>
          <w:szCs w:val="24"/>
        </w:rPr>
        <w:t>Alat yang digunakan untuk berkomunikasi, terutama dalam suatu system penyampaian dan penerimaan berita. Dalam suatu o</w:t>
      </w:r>
      <w:r>
        <w:rPr>
          <w:spacing w:val="-4"/>
          <w:sz w:val="24"/>
          <w:szCs w:val="24"/>
        </w:rPr>
        <w:t>r</w:t>
      </w:r>
      <w:r>
        <w:rPr>
          <w:sz w:val="24"/>
          <w:szCs w:val="24"/>
        </w:rPr>
        <w:t>ganisasi komunikasi sangat berperan dalam pencapaian tujuan karena tanpa adanya komunikasi, o</w:t>
      </w:r>
      <w:r>
        <w:rPr>
          <w:spacing w:val="-4"/>
          <w:sz w:val="24"/>
          <w:szCs w:val="24"/>
        </w:rPr>
        <w:t>r</w:t>
      </w:r>
      <w:r>
        <w:rPr>
          <w:sz w:val="24"/>
          <w:szCs w:val="24"/>
        </w:rPr>
        <w:t>ganisasi tersebut tidak akan berkembang.</w:t>
      </w:r>
    </w:p>
    <w:p w:rsidR="005443A2" w:rsidRDefault="005443A2" w:rsidP="005443A2">
      <w:pPr>
        <w:spacing w:before="1" w:line="200" w:lineRule="exact"/>
        <w:ind w:right="-7"/>
      </w:pPr>
    </w:p>
    <w:p w:rsidR="005443A2" w:rsidRDefault="005443A2" w:rsidP="005443A2">
      <w:pPr>
        <w:spacing w:line="512" w:lineRule="auto"/>
        <w:ind w:right="-7" w:firstLine="709"/>
        <w:jc w:val="both"/>
        <w:rPr>
          <w:sz w:val="24"/>
          <w:szCs w:val="24"/>
        </w:rPr>
      </w:pPr>
      <w:r>
        <w:rPr>
          <w:sz w:val="24"/>
          <w:szCs w:val="24"/>
        </w:rPr>
        <w:lastRenderedPageBreak/>
        <w:t>Berdasarkan uraian menurut pendapat para ahli dapat peniliti simpulka</w:t>
      </w:r>
      <w:r w:rsidR="0073097A">
        <w:rPr>
          <w:sz w:val="24"/>
          <w:szCs w:val="24"/>
          <w:lang w:val="id-ID"/>
        </w:rPr>
        <w:t>n</w:t>
      </w:r>
      <w:r w:rsidR="0073097A">
        <w:rPr>
          <w:sz w:val="24"/>
          <w:szCs w:val="24"/>
        </w:rPr>
        <w:t xml:space="preserve"> bahwa pegawi</w:t>
      </w:r>
      <w:r>
        <w:rPr>
          <w:sz w:val="24"/>
          <w:szCs w:val="24"/>
        </w:rPr>
        <w:t xml:space="preserve"> yang memiliki kinerja yang tinggi sangat dibutuhkan oleh o</w:t>
      </w:r>
      <w:r>
        <w:rPr>
          <w:spacing w:val="-4"/>
          <w:sz w:val="24"/>
          <w:szCs w:val="24"/>
        </w:rPr>
        <w:t>r</w:t>
      </w:r>
      <w:r>
        <w:rPr>
          <w:sz w:val="24"/>
          <w:szCs w:val="24"/>
        </w:rPr>
        <w:t>gan- isasi karena dengan memiliki pegawai yang me</w:t>
      </w:r>
      <w:r w:rsidR="0073097A">
        <w:rPr>
          <w:sz w:val="24"/>
          <w:szCs w:val="24"/>
          <w:lang w:val="id-ID"/>
        </w:rPr>
        <w:t>m</w:t>
      </w:r>
      <w:r>
        <w:rPr>
          <w:sz w:val="24"/>
          <w:szCs w:val="24"/>
        </w:rPr>
        <w:t>iliki kinerja yang tinggi akan dapat membantu o</w:t>
      </w:r>
      <w:r>
        <w:rPr>
          <w:spacing w:val="-4"/>
          <w:sz w:val="24"/>
          <w:szCs w:val="24"/>
        </w:rPr>
        <w:t>r</w:t>
      </w:r>
      <w:r w:rsidR="0073097A">
        <w:rPr>
          <w:sz w:val="24"/>
          <w:szCs w:val="24"/>
        </w:rPr>
        <w:t>ganisasi untuk dapat mencap</w:t>
      </w:r>
      <w:r>
        <w:rPr>
          <w:sz w:val="24"/>
          <w:szCs w:val="24"/>
        </w:rPr>
        <w:t>ai tujuan dengan mudah serta dapat mempertahankan dan mengembangkan eksistensi o</w:t>
      </w:r>
      <w:r>
        <w:rPr>
          <w:spacing w:val="-4"/>
          <w:sz w:val="24"/>
          <w:szCs w:val="24"/>
        </w:rPr>
        <w:t>r</w:t>
      </w:r>
      <w:r>
        <w:rPr>
          <w:sz w:val="24"/>
          <w:szCs w:val="24"/>
        </w:rPr>
        <w:t>ganisasi tersebut.</w:t>
      </w:r>
    </w:p>
    <w:p w:rsidR="00BD4826" w:rsidRPr="0080528D" w:rsidRDefault="00BD4826" w:rsidP="0080528D">
      <w:pPr>
        <w:spacing w:line="512" w:lineRule="auto"/>
        <w:ind w:right="60" w:firstLine="709"/>
        <w:jc w:val="both"/>
        <w:rPr>
          <w:sz w:val="24"/>
          <w:szCs w:val="24"/>
          <w:lang w:val="id-ID"/>
        </w:rPr>
      </w:pPr>
      <w:r>
        <w:rPr>
          <w:sz w:val="24"/>
          <w:szCs w:val="24"/>
        </w:rPr>
        <w:t>Kompetensi memiliki pengaruh yang erat terhadap kinerja pegawai. Pen- garuh antar kompetensi dengan Kinerja bahwa pegawai memerlukan kompetensi berupa motif, sifat, konsep diri, pengetahuan dan keterampian agar mampu men- capa kinerja yang baik dan maksimal.</w:t>
      </w:r>
    </w:p>
    <w:p w:rsidR="00094053" w:rsidRDefault="00BD4826" w:rsidP="0073097A">
      <w:pPr>
        <w:spacing w:before="29" w:line="512" w:lineRule="auto"/>
        <w:ind w:right="60" w:firstLine="709"/>
        <w:jc w:val="both"/>
        <w:rPr>
          <w:sz w:val="24"/>
          <w:szCs w:val="24"/>
        </w:rPr>
      </w:pPr>
      <w:r>
        <w:rPr>
          <w:b/>
          <w:sz w:val="24"/>
          <w:szCs w:val="24"/>
        </w:rPr>
        <w:t>Sedarmayanti</w:t>
      </w:r>
      <w:r>
        <w:rPr>
          <w:b/>
          <w:spacing w:val="4"/>
          <w:sz w:val="24"/>
          <w:szCs w:val="24"/>
        </w:rPr>
        <w:t xml:space="preserve"> </w:t>
      </w:r>
      <w:r>
        <w:rPr>
          <w:sz w:val="24"/>
          <w:szCs w:val="24"/>
        </w:rPr>
        <w:t>dalam</w:t>
      </w:r>
      <w:r>
        <w:rPr>
          <w:spacing w:val="4"/>
          <w:sz w:val="24"/>
          <w:szCs w:val="24"/>
        </w:rPr>
        <w:t xml:space="preserve"> </w:t>
      </w:r>
      <w:r>
        <w:rPr>
          <w:sz w:val="24"/>
          <w:szCs w:val="24"/>
        </w:rPr>
        <w:t>bukunya</w:t>
      </w:r>
      <w:r>
        <w:rPr>
          <w:spacing w:val="4"/>
          <w:sz w:val="24"/>
          <w:szCs w:val="24"/>
        </w:rPr>
        <w:t xml:space="preserve"> </w:t>
      </w:r>
      <w:r>
        <w:rPr>
          <w:b/>
          <w:sz w:val="24"/>
          <w:szCs w:val="24"/>
        </w:rPr>
        <w:t>Sumber Daya</w:t>
      </w:r>
      <w:r>
        <w:rPr>
          <w:b/>
          <w:spacing w:val="4"/>
          <w:sz w:val="24"/>
          <w:szCs w:val="24"/>
        </w:rPr>
        <w:t xml:space="preserve"> </w:t>
      </w:r>
      <w:r>
        <w:rPr>
          <w:b/>
          <w:sz w:val="24"/>
          <w:szCs w:val="24"/>
        </w:rPr>
        <w:t>Manusia</w:t>
      </w:r>
      <w:r>
        <w:rPr>
          <w:b/>
          <w:spacing w:val="4"/>
          <w:sz w:val="24"/>
          <w:szCs w:val="24"/>
        </w:rPr>
        <w:t xml:space="preserve"> </w:t>
      </w:r>
      <w:r>
        <w:rPr>
          <w:b/>
          <w:sz w:val="24"/>
          <w:szCs w:val="24"/>
        </w:rPr>
        <w:t>dan</w:t>
      </w:r>
      <w:r>
        <w:rPr>
          <w:b/>
          <w:spacing w:val="4"/>
          <w:sz w:val="24"/>
          <w:szCs w:val="24"/>
        </w:rPr>
        <w:t xml:space="preserve"> </w:t>
      </w:r>
      <w:r>
        <w:rPr>
          <w:b/>
          <w:sz w:val="24"/>
          <w:szCs w:val="24"/>
        </w:rPr>
        <w:t>P</w:t>
      </w:r>
      <w:r>
        <w:rPr>
          <w:b/>
          <w:spacing w:val="-4"/>
          <w:sz w:val="24"/>
          <w:szCs w:val="24"/>
        </w:rPr>
        <w:t>r</w:t>
      </w:r>
      <w:r>
        <w:rPr>
          <w:b/>
          <w:sz w:val="24"/>
          <w:szCs w:val="24"/>
        </w:rPr>
        <w:t xml:space="preserve">oduktifi- tas Kerja (2009 : 125) </w:t>
      </w:r>
      <w:r>
        <w:rPr>
          <w:sz w:val="24"/>
          <w:szCs w:val="24"/>
        </w:rPr>
        <w:t>mengatakan bahwa</w:t>
      </w:r>
      <w:r w:rsidR="00094053">
        <w:rPr>
          <w:sz w:val="24"/>
          <w:szCs w:val="24"/>
        </w:rPr>
        <w:t xml:space="preserve"> :</w:t>
      </w:r>
    </w:p>
    <w:p w:rsidR="00246BCD" w:rsidRPr="00246BCD" w:rsidRDefault="00246BCD" w:rsidP="00246BCD">
      <w:pPr>
        <w:spacing w:before="29"/>
        <w:ind w:left="1134" w:right="60"/>
        <w:jc w:val="both"/>
        <w:rPr>
          <w:b/>
          <w:sz w:val="24"/>
          <w:szCs w:val="24"/>
          <w:lang w:val="id-ID"/>
        </w:rPr>
      </w:pPr>
      <w:r>
        <w:rPr>
          <w:b/>
          <w:bCs/>
          <w:sz w:val="24"/>
          <w:szCs w:val="24"/>
          <w:lang w:val="id-ID"/>
        </w:rPr>
        <w:t>”K</w:t>
      </w:r>
      <w:r w:rsidR="00BD4826" w:rsidRPr="00094053">
        <w:rPr>
          <w:b/>
          <w:sz w:val="24"/>
          <w:szCs w:val="24"/>
        </w:rPr>
        <w:t>o</w:t>
      </w:r>
      <w:r w:rsidR="00094053" w:rsidRPr="00094053">
        <w:rPr>
          <w:b/>
          <w:sz w:val="24"/>
          <w:szCs w:val="24"/>
        </w:rPr>
        <w:t>mpetensi dapat dihubungkan den</w:t>
      </w:r>
      <w:r w:rsidR="00BD4826" w:rsidRPr="00094053">
        <w:rPr>
          <w:b/>
          <w:sz w:val="24"/>
          <w:szCs w:val="24"/>
        </w:rPr>
        <w:t>gan kinerja dalam sebuah perenca</w:t>
      </w:r>
      <w:r w:rsidR="00094053">
        <w:rPr>
          <w:b/>
          <w:sz w:val="24"/>
          <w:szCs w:val="24"/>
        </w:rPr>
        <w:t xml:space="preserve">naan </w:t>
      </w:r>
      <w:r w:rsidR="00BD4826" w:rsidRPr="00094053">
        <w:rPr>
          <w:b/>
          <w:sz w:val="24"/>
          <w:szCs w:val="24"/>
        </w:rPr>
        <w:t>dan penggerakan kinerja pegawai yang menunjukan bahwa tujuan, sifat, konsep diri, pengetahuan dan keterampilan dibangkitkan oleh suatu keadaan, dapat mempraki</w:t>
      </w:r>
      <w:r w:rsidR="00094053" w:rsidRPr="00094053">
        <w:rPr>
          <w:b/>
          <w:sz w:val="24"/>
          <w:szCs w:val="24"/>
        </w:rPr>
        <w:t>rakan perencanaan perilaku per</w:t>
      </w:r>
      <w:r w:rsidR="00BD4826" w:rsidRPr="00094053">
        <w:rPr>
          <w:b/>
          <w:sz w:val="24"/>
          <w:szCs w:val="24"/>
        </w:rPr>
        <w:t>ilaku yang cakap yang kemudian dapat memprakirakan pe</w:t>
      </w:r>
      <w:r w:rsidR="00BD4826" w:rsidRPr="00094053">
        <w:rPr>
          <w:b/>
          <w:spacing w:val="-4"/>
          <w:sz w:val="24"/>
          <w:szCs w:val="24"/>
        </w:rPr>
        <w:t>r</w:t>
      </w:r>
      <w:r w:rsidR="00BD4826" w:rsidRPr="00094053">
        <w:rPr>
          <w:b/>
          <w:sz w:val="24"/>
          <w:szCs w:val="24"/>
        </w:rPr>
        <w:t>gerakan</w:t>
      </w:r>
      <w:r w:rsidR="00094053">
        <w:rPr>
          <w:b/>
          <w:sz w:val="24"/>
          <w:szCs w:val="24"/>
        </w:rPr>
        <w:t xml:space="preserve"> kinerja pe</w:t>
      </w:r>
      <w:r w:rsidR="00BD4826" w:rsidRPr="00094053">
        <w:rPr>
          <w:b/>
          <w:sz w:val="24"/>
          <w:szCs w:val="24"/>
        </w:rPr>
        <w:t>gawai. Kompetensi merupakan faktor kunci pen</w:t>
      </w:r>
      <w:r w:rsidR="00094053">
        <w:rPr>
          <w:b/>
          <w:sz w:val="24"/>
          <w:szCs w:val="24"/>
        </w:rPr>
        <w:t>entu bagi seseorang dalam meng</w:t>
      </w:r>
      <w:r w:rsidR="00BD4826" w:rsidRPr="00094053">
        <w:rPr>
          <w:b/>
          <w:sz w:val="24"/>
          <w:szCs w:val="24"/>
        </w:rPr>
        <w:t>hasilkan</w:t>
      </w:r>
      <w:r w:rsidR="00BD4826" w:rsidRPr="00094053">
        <w:rPr>
          <w:b/>
          <w:spacing w:val="21"/>
          <w:sz w:val="24"/>
          <w:szCs w:val="24"/>
        </w:rPr>
        <w:t xml:space="preserve"> </w:t>
      </w:r>
      <w:r w:rsidR="00BD4826" w:rsidRPr="00094053">
        <w:rPr>
          <w:b/>
          <w:sz w:val="24"/>
          <w:szCs w:val="24"/>
        </w:rPr>
        <w:t>kinerja</w:t>
      </w:r>
      <w:r w:rsidR="00BD4826" w:rsidRPr="00094053">
        <w:rPr>
          <w:b/>
          <w:spacing w:val="21"/>
          <w:sz w:val="24"/>
          <w:szCs w:val="24"/>
        </w:rPr>
        <w:t xml:space="preserve"> </w:t>
      </w:r>
      <w:r w:rsidR="00BD4826" w:rsidRPr="00094053">
        <w:rPr>
          <w:b/>
          <w:sz w:val="24"/>
          <w:szCs w:val="24"/>
        </w:rPr>
        <w:t>yang</w:t>
      </w:r>
      <w:r w:rsidR="00BD4826" w:rsidRPr="00094053">
        <w:rPr>
          <w:b/>
          <w:spacing w:val="21"/>
          <w:sz w:val="24"/>
          <w:szCs w:val="24"/>
        </w:rPr>
        <w:t xml:space="preserve"> </w:t>
      </w:r>
      <w:r w:rsidR="00BD4826" w:rsidRPr="00094053">
        <w:rPr>
          <w:b/>
          <w:sz w:val="24"/>
          <w:szCs w:val="24"/>
        </w:rPr>
        <w:t>baik,</w:t>
      </w:r>
      <w:r w:rsidR="00BD4826" w:rsidRPr="00094053">
        <w:rPr>
          <w:b/>
          <w:spacing w:val="21"/>
          <w:sz w:val="24"/>
          <w:szCs w:val="24"/>
        </w:rPr>
        <w:t xml:space="preserve"> </w:t>
      </w:r>
      <w:r w:rsidR="00BD4826" w:rsidRPr="00094053">
        <w:rPr>
          <w:b/>
          <w:sz w:val="24"/>
          <w:szCs w:val="24"/>
        </w:rPr>
        <w:t>dapat</w:t>
      </w:r>
      <w:r w:rsidR="00BD4826" w:rsidRPr="00094053">
        <w:rPr>
          <w:b/>
          <w:spacing w:val="21"/>
          <w:sz w:val="24"/>
          <w:szCs w:val="24"/>
        </w:rPr>
        <w:t xml:space="preserve"> </w:t>
      </w:r>
      <w:r w:rsidR="00BD4826" w:rsidRPr="00094053">
        <w:rPr>
          <w:b/>
          <w:sz w:val="24"/>
          <w:szCs w:val="24"/>
        </w:rPr>
        <w:t>disimpulkan</w:t>
      </w:r>
      <w:r w:rsidR="00BD4826" w:rsidRPr="00094053">
        <w:rPr>
          <w:b/>
          <w:spacing w:val="21"/>
          <w:sz w:val="24"/>
          <w:szCs w:val="24"/>
        </w:rPr>
        <w:t xml:space="preserve"> </w:t>
      </w:r>
      <w:r w:rsidR="00BD4826" w:rsidRPr="00094053">
        <w:rPr>
          <w:b/>
          <w:sz w:val="24"/>
          <w:szCs w:val="24"/>
        </w:rPr>
        <w:t>bahwa</w:t>
      </w:r>
      <w:r w:rsidR="00BD4826" w:rsidRPr="00094053">
        <w:rPr>
          <w:b/>
          <w:spacing w:val="21"/>
          <w:sz w:val="24"/>
          <w:szCs w:val="24"/>
        </w:rPr>
        <w:t xml:space="preserve"> </w:t>
      </w:r>
      <w:r w:rsidR="00BD4826" w:rsidRPr="00094053">
        <w:rPr>
          <w:b/>
          <w:sz w:val="24"/>
          <w:szCs w:val="24"/>
        </w:rPr>
        <w:t>kompetensi</w:t>
      </w:r>
      <w:r w:rsidR="00BD4826" w:rsidRPr="00094053">
        <w:rPr>
          <w:b/>
          <w:spacing w:val="21"/>
          <w:sz w:val="24"/>
          <w:szCs w:val="24"/>
        </w:rPr>
        <w:t xml:space="preserve"> </w:t>
      </w:r>
      <w:r w:rsidR="00BD4826" w:rsidRPr="00094053">
        <w:rPr>
          <w:b/>
          <w:sz w:val="24"/>
          <w:szCs w:val="24"/>
        </w:rPr>
        <w:t>mempengaruhi kinerja.</w:t>
      </w:r>
      <w:r w:rsidR="00094053" w:rsidRPr="00094053">
        <w:rPr>
          <w:b/>
          <w:spacing w:val="44"/>
          <w:sz w:val="24"/>
          <w:szCs w:val="24"/>
        </w:rPr>
        <w:t xml:space="preserve"> </w:t>
      </w:r>
      <w:r w:rsidR="00BD4826" w:rsidRPr="00094053">
        <w:rPr>
          <w:b/>
          <w:sz w:val="24"/>
          <w:szCs w:val="24"/>
        </w:rPr>
        <w:t>Kompetensi</w:t>
      </w:r>
      <w:r w:rsidR="00BD4826" w:rsidRPr="00094053">
        <w:rPr>
          <w:b/>
          <w:spacing w:val="44"/>
          <w:sz w:val="24"/>
          <w:szCs w:val="24"/>
        </w:rPr>
        <w:t xml:space="preserve"> </w:t>
      </w:r>
      <w:r w:rsidR="00BD4826" w:rsidRPr="00094053">
        <w:rPr>
          <w:b/>
          <w:sz w:val="24"/>
          <w:szCs w:val="24"/>
        </w:rPr>
        <w:t>pegawai</w:t>
      </w:r>
      <w:r w:rsidR="00BD4826" w:rsidRPr="00094053">
        <w:rPr>
          <w:b/>
          <w:spacing w:val="44"/>
          <w:sz w:val="24"/>
          <w:szCs w:val="24"/>
        </w:rPr>
        <w:t xml:space="preserve"> </w:t>
      </w:r>
      <w:r w:rsidR="00BD4826" w:rsidRPr="00094053">
        <w:rPr>
          <w:b/>
          <w:sz w:val="24"/>
          <w:szCs w:val="24"/>
        </w:rPr>
        <w:t>yang</w:t>
      </w:r>
      <w:r w:rsidR="00BD4826" w:rsidRPr="00094053">
        <w:rPr>
          <w:b/>
          <w:spacing w:val="44"/>
          <w:sz w:val="24"/>
          <w:szCs w:val="24"/>
        </w:rPr>
        <w:t xml:space="preserve"> </w:t>
      </w:r>
      <w:r w:rsidR="00BD4826" w:rsidRPr="00094053">
        <w:rPr>
          <w:b/>
          <w:sz w:val="24"/>
          <w:szCs w:val="24"/>
        </w:rPr>
        <w:t>tinggi</w:t>
      </w:r>
      <w:r w:rsidR="00BD4826" w:rsidRPr="00094053">
        <w:rPr>
          <w:b/>
          <w:spacing w:val="44"/>
          <w:sz w:val="24"/>
          <w:szCs w:val="24"/>
        </w:rPr>
        <w:t xml:space="preserve"> </w:t>
      </w:r>
      <w:r w:rsidR="00BD4826" w:rsidRPr="00094053">
        <w:rPr>
          <w:b/>
          <w:sz w:val="24"/>
          <w:szCs w:val="24"/>
        </w:rPr>
        <w:t>maka</w:t>
      </w:r>
      <w:r w:rsidR="00BD4826" w:rsidRPr="00094053">
        <w:rPr>
          <w:b/>
          <w:spacing w:val="44"/>
          <w:sz w:val="24"/>
          <w:szCs w:val="24"/>
        </w:rPr>
        <w:t xml:space="preserve"> </w:t>
      </w:r>
      <w:r w:rsidR="00BD4826" w:rsidRPr="00094053">
        <w:rPr>
          <w:b/>
          <w:sz w:val="24"/>
          <w:szCs w:val="24"/>
        </w:rPr>
        <w:t>akan</w:t>
      </w:r>
      <w:r w:rsidR="00BD4826" w:rsidRPr="00094053">
        <w:rPr>
          <w:b/>
          <w:spacing w:val="44"/>
          <w:sz w:val="24"/>
          <w:szCs w:val="24"/>
        </w:rPr>
        <w:t xml:space="preserve"> </w:t>
      </w:r>
      <w:r w:rsidR="00BD4826" w:rsidRPr="00094053">
        <w:rPr>
          <w:b/>
          <w:sz w:val="24"/>
          <w:szCs w:val="24"/>
        </w:rPr>
        <w:t>menghasilkan</w:t>
      </w:r>
      <w:r w:rsidR="00BD4826" w:rsidRPr="00094053">
        <w:rPr>
          <w:b/>
          <w:spacing w:val="44"/>
          <w:sz w:val="24"/>
          <w:szCs w:val="24"/>
        </w:rPr>
        <w:t xml:space="preserve"> </w:t>
      </w:r>
      <w:r w:rsidR="00BD4826" w:rsidRPr="00094053">
        <w:rPr>
          <w:b/>
          <w:sz w:val="24"/>
          <w:szCs w:val="24"/>
        </w:rPr>
        <w:t>kinerja</w:t>
      </w:r>
      <w:r w:rsidR="00BD4826" w:rsidRPr="00094053">
        <w:rPr>
          <w:b/>
          <w:spacing w:val="44"/>
          <w:sz w:val="24"/>
          <w:szCs w:val="24"/>
        </w:rPr>
        <w:t xml:space="preserve"> </w:t>
      </w:r>
      <w:r w:rsidR="00094053" w:rsidRPr="00094053">
        <w:rPr>
          <w:b/>
          <w:sz w:val="24"/>
          <w:szCs w:val="24"/>
        </w:rPr>
        <w:t>pe</w:t>
      </w:r>
      <w:r w:rsidR="0073097A" w:rsidRPr="00094053">
        <w:rPr>
          <w:b/>
          <w:sz w:val="24"/>
          <w:szCs w:val="24"/>
        </w:rPr>
        <w:t>gawai yang baik.</w:t>
      </w:r>
      <w:r w:rsidR="00094053">
        <w:rPr>
          <w:b/>
          <w:sz w:val="24"/>
          <w:szCs w:val="24"/>
        </w:rPr>
        <w:t>”</w:t>
      </w:r>
    </w:p>
    <w:p w:rsidR="00246BCD" w:rsidRPr="00246BCD" w:rsidRDefault="00246BCD" w:rsidP="00094053">
      <w:pPr>
        <w:spacing w:before="29"/>
        <w:ind w:left="1134" w:right="60"/>
        <w:jc w:val="both"/>
        <w:rPr>
          <w:sz w:val="24"/>
          <w:szCs w:val="24"/>
          <w:lang w:val="id-ID"/>
        </w:rPr>
      </w:pPr>
    </w:p>
    <w:p w:rsidR="00BD4826" w:rsidRPr="00246BCD" w:rsidRDefault="00BD4826" w:rsidP="00246BCD">
      <w:pPr>
        <w:rPr>
          <w:sz w:val="24"/>
          <w:szCs w:val="24"/>
          <w:lang w:val="id-ID"/>
        </w:rPr>
      </w:pPr>
      <w:r>
        <w:rPr>
          <w:b/>
          <w:sz w:val="24"/>
          <w:szCs w:val="24"/>
        </w:rPr>
        <w:t>E.Hipotesis Penelitian</w:t>
      </w:r>
    </w:p>
    <w:p w:rsidR="00BD4826" w:rsidRDefault="00BD4826" w:rsidP="00BD4826">
      <w:pPr>
        <w:spacing w:before="14" w:line="200" w:lineRule="exact"/>
      </w:pPr>
    </w:p>
    <w:p w:rsidR="00BD4826" w:rsidRDefault="00BD4826" w:rsidP="00BD4826">
      <w:pPr>
        <w:spacing w:line="512" w:lineRule="auto"/>
        <w:ind w:right="60" w:firstLine="709"/>
        <w:jc w:val="both"/>
        <w:rPr>
          <w:sz w:val="24"/>
          <w:szCs w:val="24"/>
        </w:rPr>
      </w:pPr>
      <w:r>
        <w:rPr>
          <w:sz w:val="24"/>
          <w:szCs w:val="24"/>
        </w:rPr>
        <w:t>Bertitik tolak dari kerangka pemikiran tersebut, maka peneliti menetapkan hipotesis sebagai berikut:</w:t>
      </w:r>
    </w:p>
    <w:p w:rsidR="00BD4826" w:rsidRDefault="00BD4826" w:rsidP="00BD4826">
      <w:pPr>
        <w:spacing w:before="12" w:line="200" w:lineRule="exact"/>
      </w:pPr>
    </w:p>
    <w:p w:rsidR="00BD4826" w:rsidRPr="00246BCD" w:rsidRDefault="00094053" w:rsidP="00246BCD">
      <w:pPr>
        <w:spacing w:line="512" w:lineRule="auto"/>
        <w:ind w:left="588" w:right="60"/>
        <w:jc w:val="both"/>
        <w:rPr>
          <w:sz w:val="24"/>
          <w:szCs w:val="24"/>
          <w:lang w:val="id-ID"/>
        </w:rPr>
      </w:pPr>
      <w:r>
        <w:rPr>
          <w:b/>
          <w:sz w:val="24"/>
          <w:szCs w:val="24"/>
        </w:rPr>
        <w:lastRenderedPageBreak/>
        <w:t>“</w:t>
      </w:r>
      <w:r w:rsidR="00BD4826">
        <w:rPr>
          <w:b/>
          <w:spacing w:val="-22"/>
          <w:sz w:val="24"/>
          <w:szCs w:val="24"/>
        </w:rPr>
        <w:t>T</w:t>
      </w:r>
      <w:r w:rsidR="00BD4826">
        <w:rPr>
          <w:b/>
          <w:sz w:val="24"/>
          <w:szCs w:val="24"/>
        </w:rPr>
        <w:t>erdapat</w:t>
      </w:r>
      <w:r w:rsidR="00BD4826">
        <w:rPr>
          <w:b/>
          <w:spacing w:val="14"/>
          <w:sz w:val="24"/>
          <w:szCs w:val="24"/>
        </w:rPr>
        <w:t xml:space="preserve"> </w:t>
      </w:r>
      <w:r w:rsidR="00BD4826">
        <w:rPr>
          <w:b/>
          <w:sz w:val="24"/>
          <w:szCs w:val="24"/>
        </w:rPr>
        <w:t>pengaruh</w:t>
      </w:r>
      <w:r w:rsidR="00BD4826">
        <w:rPr>
          <w:b/>
          <w:spacing w:val="14"/>
          <w:sz w:val="24"/>
          <w:szCs w:val="24"/>
        </w:rPr>
        <w:t xml:space="preserve"> </w:t>
      </w:r>
      <w:r w:rsidR="00BD4826">
        <w:rPr>
          <w:b/>
          <w:sz w:val="24"/>
          <w:szCs w:val="24"/>
        </w:rPr>
        <w:t>yang</w:t>
      </w:r>
      <w:r w:rsidR="00BD4826">
        <w:rPr>
          <w:b/>
          <w:spacing w:val="14"/>
          <w:sz w:val="24"/>
          <w:szCs w:val="24"/>
        </w:rPr>
        <w:t xml:space="preserve"> </w:t>
      </w:r>
      <w:r w:rsidR="00BD4826">
        <w:rPr>
          <w:b/>
          <w:sz w:val="24"/>
          <w:szCs w:val="24"/>
        </w:rPr>
        <w:t>signifikan</w:t>
      </w:r>
      <w:r w:rsidR="00BD4826">
        <w:rPr>
          <w:b/>
          <w:spacing w:val="14"/>
          <w:sz w:val="24"/>
          <w:szCs w:val="24"/>
        </w:rPr>
        <w:t xml:space="preserve"> </w:t>
      </w:r>
      <w:r w:rsidR="00BD4826">
        <w:rPr>
          <w:b/>
          <w:sz w:val="24"/>
          <w:szCs w:val="24"/>
        </w:rPr>
        <w:t>dari</w:t>
      </w:r>
      <w:r w:rsidR="00BD4826">
        <w:rPr>
          <w:b/>
          <w:spacing w:val="14"/>
          <w:sz w:val="24"/>
          <w:szCs w:val="24"/>
        </w:rPr>
        <w:t xml:space="preserve"> </w:t>
      </w:r>
      <w:r w:rsidR="00BD4826">
        <w:rPr>
          <w:b/>
          <w:sz w:val="24"/>
          <w:szCs w:val="24"/>
        </w:rPr>
        <w:t>kompetensi</w:t>
      </w:r>
      <w:r w:rsidR="00BD4826">
        <w:rPr>
          <w:b/>
          <w:spacing w:val="14"/>
          <w:sz w:val="24"/>
          <w:szCs w:val="24"/>
        </w:rPr>
        <w:t xml:space="preserve"> </w:t>
      </w:r>
      <w:r w:rsidR="00BD4826">
        <w:rPr>
          <w:b/>
          <w:sz w:val="24"/>
          <w:szCs w:val="24"/>
        </w:rPr>
        <w:t>pegawai</w:t>
      </w:r>
      <w:r w:rsidR="00BD4826">
        <w:rPr>
          <w:b/>
          <w:spacing w:val="14"/>
          <w:sz w:val="24"/>
          <w:szCs w:val="24"/>
        </w:rPr>
        <w:t xml:space="preserve"> </w:t>
      </w:r>
      <w:r w:rsidR="00BD4826">
        <w:rPr>
          <w:b/>
          <w:sz w:val="24"/>
          <w:szCs w:val="24"/>
        </w:rPr>
        <w:t>terhadap</w:t>
      </w:r>
      <w:r w:rsidR="00BD4826">
        <w:rPr>
          <w:b/>
          <w:spacing w:val="14"/>
          <w:sz w:val="24"/>
          <w:szCs w:val="24"/>
        </w:rPr>
        <w:t xml:space="preserve"> </w:t>
      </w:r>
      <w:r w:rsidR="0073097A">
        <w:rPr>
          <w:b/>
          <w:sz w:val="24"/>
          <w:szCs w:val="24"/>
        </w:rPr>
        <w:t>kin</w:t>
      </w:r>
      <w:r w:rsidR="00BD4826">
        <w:rPr>
          <w:b/>
          <w:sz w:val="24"/>
          <w:szCs w:val="24"/>
        </w:rPr>
        <w:t>erja pada Bagian Perbendaharaan Sek</w:t>
      </w:r>
      <w:r w:rsidR="00BD4826">
        <w:rPr>
          <w:b/>
          <w:spacing w:val="-4"/>
          <w:sz w:val="24"/>
          <w:szCs w:val="24"/>
        </w:rPr>
        <w:t>r</w:t>
      </w:r>
      <w:r w:rsidR="00BD4826">
        <w:rPr>
          <w:b/>
          <w:sz w:val="24"/>
          <w:szCs w:val="24"/>
        </w:rPr>
        <w:t>etariat Daerah P</w:t>
      </w:r>
      <w:r w:rsidR="00BD4826">
        <w:rPr>
          <w:b/>
          <w:spacing w:val="-4"/>
          <w:sz w:val="24"/>
          <w:szCs w:val="24"/>
        </w:rPr>
        <w:t>r</w:t>
      </w:r>
      <w:r w:rsidR="00BD4826">
        <w:rPr>
          <w:b/>
          <w:sz w:val="24"/>
          <w:szCs w:val="24"/>
        </w:rPr>
        <w:t>ovinsi Jawa Barat.”</w:t>
      </w:r>
    </w:p>
    <w:p w:rsidR="00BD4826" w:rsidRPr="00246BCD" w:rsidRDefault="00BD4826" w:rsidP="00246BCD">
      <w:pPr>
        <w:spacing w:line="512" w:lineRule="auto"/>
        <w:ind w:right="60" w:firstLine="709"/>
        <w:jc w:val="both"/>
        <w:rPr>
          <w:sz w:val="24"/>
          <w:szCs w:val="24"/>
          <w:lang w:val="id-ID"/>
        </w:rPr>
      </w:pPr>
      <w:r>
        <w:rPr>
          <w:sz w:val="24"/>
          <w:szCs w:val="24"/>
        </w:rPr>
        <w:t>Hipotesis diatas adalah hipotesis penelitian yang sifatnya verbal dan sub- tantif artinya belum bisa diuji, oleh karena itu harus diterjemahkan kedalam hipotesis statistik yang sudah operasional.</w:t>
      </w:r>
    </w:p>
    <w:p w:rsidR="00BD4826" w:rsidRPr="00246BCD" w:rsidRDefault="00BD4826" w:rsidP="00246BCD">
      <w:pPr>
        <w:rPr>
          <w:sz w:val="24"/>
          <w:szCs w:val="24"/>
          <w:lang w:val="id-ID"/>
        </w:rPr>
      </w:pPr>
      <w:r>
        <w:rPr>
          <w:sz w:val="24"/>
          <w:szCs w:val="24"/>
        </w:rPr>
        <w:t>Hipotesis statistiknya:</w:t>
      </w:r>
    </w:p>
    <w:p w:rsidR="00BD4826" w:rsidRDefault="00BD4826" w:rsidP="00BD4826">
      <w:pPr>
        <w:spacing w:line="200" w:lineRule="exact"/>
      </w:pPr>
    </w:p>
    <w:p w:rsidR="00BD4826" w:rsidRPr="005A340E" w:rsidRDefault="00BD4826" w:rsidP="005A340E">
      <w:pPr>
        <w:pStyle w:val="ListParagraph"/>
        <w:numPr>
          <w:ilvl w:val="0"/>
          <w:numId w:val="7"/>
        </w:numPr>
        <w:spacing w:line="515" w:lineRule="auto"/>
        <w:ind w:right="87"/>
        <w:rPr>
          <w:sz w:val="24"/>
          <w:szCs w:val="24"/>
        </w:rPr>
      </w:pPr>
      <w:r w:rsidRPr="00BD4826">
        <w:rPr>
          <w:sz w:val="24"/>
          <w:szCs w:val="24"/>
        </w:rPr>
        <w:t>Ho:</w:t>
      </w:r>
      <w:r w:rsidRPr="00BD4826">
        <w:rPr>
          <w:spacing w:val="20"/>
          <w:sz w:val="24"/>
          <w:szCs w:val="24"/>
        </w:rPr>
        <w:t xml:space="preserve"> </w:t>
      </w:r>
      <w:r w:rsidRPr="00BD4826">
        <w:rPr>
          <w:sz w:val="24"/>
          <w:szCs w:val="24"/>
        </w:rPr>
        <w:t>ρs</w:t>
      </w:r>
      <w:r w:rsidRPr="00BD4826">
        <w:rPr>
          <w:spacing w:val="20"/>
          <w:sz w:val="24"/>
          <w:szCs w:val="24"/>
        </w:rPr>
        <w:t xml:space="preserve"> </w:t>
      </w:r>
      <w:r w:rsidRPr="00BD4826">
        <w:rPr>
          <w:sz w:val="24"/>
          <w:szCs w:val="24"/>
        </w:rPr>
        <w:t>≤</w:t>
      </w:r>
      <w:r w:rsidRPr="00BD4826">
        <w:rPr>
          <w:spacing w:val="32"/>
          <w:sz w:val="24"/>
          <w:szCs w:val="24"/>
        </w:rPr>
        <w:t xml:space="preserve"> </w:t>
      </w:r>
      <w:r w:rsidRPr="00BD4826">
        <w:rPr>
          <w:sz w:val="24"/>
          <w:szCs w:val="24"/>
        </w:rPr>
        <w:t>0</w:t>
      </w:r>
      <w:r w:rsidRPr="00BD4826">
        <w:rPr>
          <w:spacing w:val="20"/>
          <w:sz w:val="24"/>
          <w:szCs w:val="24"/>
        </w:rPr>
        <w:t xml:space="preserve"> </w:t>
      </w:r>
      <w:r w:rsidRPr="00BD4826">
        <w:rPr>
          <w:sz w:val="24"/>
          <w:szCs w:val="24"/>
        </w:rPr>
        <w:t>,</w:t>
      </w:r>
      <w:r w:rsidRPr="00BD4826">
        <w:rPr>
          <w:spacing w:val="20"/>
          <w:sz w:val="24"/>
          <w:szCs w:val="24"/>
        </w:rPr>
        <w:t xml:space="preserve"> </w:t>
      </w:r>
      <w:r w:rsidRPr="00BD4826">
        <w:rPr>
          <w:sz w:val="24"/>
          <w:szCs w:val="24"/>
        </w:rPr>
        <w:t>Kompetensi</w:t>
      </w:r>
      <w:r w:rsidRPr="00BD4826">
        <w:rPr>
          <w:spacing w:val="20"/>
          <w:sz w:val="24"/>
          <w:szCs w:val="24"/>
        </w:rPr>
        <w:t xml:space="preserve"> </w:t>
      </w:r>
      <w:r w:rsidRPr="00BD4826">
        <w:rPr>
          <w:sz w:val="24"/>
          <w:szCs w:val="24"/>
        </w:rPr>
        <w:t>:</w:t>
      </w:r>
      <w:r w:rsidRPr="00BD4826">
        <w:rPr>
          <w:spacing w:val="20"/>
          <w:sz w:val="24"/>
          <w:szCs w:val="24"/>
        </w:rPr>
        <w:t xml:space="preserve"> </w:t>
      </w:r>
      <w:r w:rsidRPr="00BD4826">
        <w:rPr>
          <w:sz w:val="24"/>
          <w:szCs w:val="24"/>
        </w:rPr>
        <w:t>Kinerja</w:t>
      </w:r>
      <w:r w:rsidRPr="00BD4826">
        <w:rPr>
          <w:spacing w:val="20"/>
          <w:sz w:val="24"/>
          <w:szCs w:val="24"/>
        </w:rPr>
        <w:t xml:space="preserve"> </w:t>
      </w:r>
      <w:r w:rsidRPr="00BD4826">
        <w:rPr>
          <w:sz w:val="24"/>
          <w:szCs w:val="24"/>
        </w:rPr>
        <w:t>≤</w:t>
      </w:r>
      <w:r w:rsidRPr="00BD4826">
        <w:rPr>
          <w:spacing w:val="32"/>
          <w:sz w:val="24"/>
          <w:szCs w:val="24"/>
        </w:rPr>
        <w:t xml:space="preserve"> </w:t>
      </w:r>
      <w:r w:rsidRPr="00BD4826">
        <w:rPr>
          <w:sz w:val="24"/>
          <w:szCs w:val="24"/>
        </w:rPr>
        <w:t>0,</w:t>
      </w:r>
      <w:r w:rsidRPr="00BD4826">
        <w:rPr>
          <w:spacing w:val="20"/>
          <w:sz w:val="24"/>
          <w:szCs w:val="24"/>
        </w:rPr>
        <w:t xml:space="preserve"> </w:t>
      </w:r>
      <w:r w:rsidRPr="00BD4826">
        <w:rPr>
          <w:sz w:val="24"/>
          <w:szCs w:val="24"/>
        </w:rPr>
        <w:t>artinya</w:t>
      </w:r>
      <w:r w:rsidRPr="00BD4826">
        <w:rPr>
          <w:spacing w:val="20"/>
          <w:sz w:val="24"/>
          <w:szCs w:val="24"/>
        </w:rPr>
        <w:t xml:space="preserve"> </w:t>
      </w:r>
      <w:r w:rsidRPr="00BD4826">
        <w:rPr>
          <w:sz w:val="24"/>
          <w:szCs w:val="24"/>
        </w:rPr>
        <w:t>tidak</w:t>
      </w:r>
      <w:r w:rsidRPr="00BD4826">
        <w:rPr>
          <w:spacing w:val="20"/>
          <w:sz w:val="24"/>
          <w:szCs w:val="24"/>
        </w:rPr>
        <w:t xml:space="preserve"> </w:t>
      </w:r>
      <w:r w:rsidRPr="00BD4826">
        <w:rPr>
          <w:sz w:val="24"/>
          <w:szCs w:val="24"/>
        </w:rPr>
        <w:t>ada pengaruh yang signi</w:t>
      </w:r>
      <w:r w:rsidR="0073097A">
        <w:rPr>
          <w:sz w:val="24"/>
          <w:szCs w:val="24"/>
        </w:rPr>
        <w:t>fikan Kompetensi terhadap Kinerja</w:t>
      </w:r>
      <w:r w:rsidRPr="00BD4826">
        <w:rPr>
          <w:sz w:val="24"/>
          <w:szCs w:val="24"/>
        </w:rPr>
        <w:t>.</w:t>
      </w:r>
    </w:p>
    <w:p w:rsidR="005A340E" w:rsidRDefault="005A340E" w:rsidP="005A340E">
      <w:pPr>
        <w:pStyle w:val="ListParagraph"/>
        <w:numPr>
          <w:ilvl w:val="0"/>
          <w:numId w:val="7"/>
        </w:numPr>
        <w:spacing w:line="512" w:lineRule="auto"/>
        <w:ind w:right="87"/>
        <w:rPr>
          <w:sz w:val="24"/>
          <w:szCs w:val="24"/>
        </w:rPr>
      </w:pPr>
      <w:r w:rsidRPr="00BD4826">
        <w:rPr>
          <w:sz w:val="24"/>
          <w:szCs w:val="24"/>
        </w:rPr>
        <w:t>H1:</w:t>
      </w:r>
      <w:r w:rsidRPr="00BD4826">
        <w:rPr>
          <w:spacing w:val="17"/>
          <w:sz w:val="24"/>
          <w:szCs w:val="24"/>
        </w:rPr>
        <w:t xml:space="preserve"> </w:t>
      </w:r>
      <w:r w:rsidRPr="00BD4826">
        <w:rPr>
          <w:sz w:val="24"/>
          <w:szCs w:val="24"/>
        </w:rPr>
        <w:t>ρs</w:t>
      </w:r>
      <w:r w:rsidRPr="00BD4826">
        <w:rPr>
          <w:spacing w:val="17"/>
          <w:sz w:val="24"/>
          <w:szCs w:val="24"/>
        </w:rPr>
        <w:t xml:space="preserve"> </w:t>
      </w:r>
      <w:r w:rsidRPr="00BD4826">
        <w:rPr>
          <w:sz w:val="24"/>
          <w:szCs w:val="24"/>
        </w:rPr>
        <w:t>&gt;</w:t>
      </w:r>
      <w:r w:rsidRPr="00BD4826">
        <w:rPr>
          <w:spacing w:val="17"/>
          <w:sz w:val="24"/>
          <w:szCs w:val="24"/>
        </w:rPr>
        <w:t xml:space="preserve"> </w:t>
      </w:r>
      <w:r w:rsidRPr="00BD4826">
        <w:rPr>
          <w:sz w:val="24"/>
          <w:szCs w:val="24"/>
        </w:rPr>
        <w:t>0</w:t>
      </w:r>
      <w:r w:rsidRPr="00BD4826">
        <w:rPr>
          <w:spacing w:val="17"/>
          <w:sz w:val="24"/>
          <w:szCs w:val="24"/>
        </w:rPr>
        <w:t xml:space="preserve"> </w:t>
      </w:r>
      <w:r w:rsidRPr="00BD4826">
        <w:rPr>
          <w:sz w:val="24"/>
          <w:szCs w:val="24"/>
        </w:rPr>
        <w:t>,</w:t>
      </w:r>
      <w:r w:rsidRPr="00BD4826">
        <w:rPr>
          <w:spacing w:val="17"/>
          <w:sz w:val="24"/>
          <w:szCs w:val="24"/>
        </w:rPr>
        <w:t xml:space="preserve"> </w:t>
      </w:r>
      <w:r w:rsidRPr="00BD4826">
        <w:rPr>
          <w:sz w:val="24"/>
          <w:szCs w:val="24"/>
        </w:rPr>
        <w:t>Kompetensi</w:t>
      </w:r>
      <w:r w:rsidRPr="00BD4826">
        <w:rPr>
          <w:spacing w:val="17"/>
          <w:sz w:val="24"/>
          <w:szCs w:val="24"/>
        </w:rPr>
        <w:t xml:space="preserve"> </w:t>
      </w:r>
      <w:r w:rsidRPr="00BD4826">
        <w:rPr>
          <w:sz w:val="24"/>
          <w:szCs w:val="24"/>
        </w:rPr>
        <w:t>:</w:t>
      </w:r>
      <w:r w:rsidRPr="00BD4826">
        <w:rPr>
          <w:spacing w:val="17"/>
          <w:sz w:val="24"/>
          <w:szCs w:val="24"/>
        </w:rPr>
        <w:t xml:space="preserve"> </w:t>
      </w:r>
      <w:r w:rsidRPr="00BD4826">
        <w:rPr>
          <w:sz w:val="24"/>
          <w:szCs w:val="24"/>
        </w:rPr>
        <w:t>Kinerja</w:t>
      </w:r>
      <w:r w:rsidRPr="00BD4826">
        <w:rPr>
          <w:spacing w:val="17"/>
          <w:sz w:val="24"/>
          <w:szCs w:val="24"/>
        </w:rPr>
        <w:t xml:space="preserve"> </w:t>
      </w:r>
      <w:r w:rsidRPr="00BD4826">
        <w:rPr>
          <w:sz w:val="24"/>
          <w:szCs w:val="24"/>
        </w:rPr>
        <w:t>&gt;</w:t>
      </w:r>
      <w:r w:rsidRPr="00BD4826">
        <w:rPr>
          <w:spacing w:val="17"/>
          <w:sz w:val="24"/>
          <w:szCs w:val="24"/>
        </w:rPr>
        <w:t xml:space="preserve"> </w:t>
      </w:r>
      <w:r w:rsidRPr="00BD4826">
        <w:rPr>
          <w:sz w:val="24"/>
          <w:szCs w:val="24"/>
        </w:rPr>
        <w:t>0,</w:t>
      </w:r>
      <w:r w:rsidRPr="00BD4826">
        <w:rPr>
          <w:spacing w:val="17"/>
          <w:sz w:val="24"/>
          <w:szCs w:val="24"/>
        </w:rPr>
        <w:t xml:space="preserve"> </w:t>
      </w:r>
      <w:r w:rsidRPr="00BD4826">
        <w:rPr>
          <w:sz w:val="24"/>
          <w:szCs w:val="24"/>
        </w:rPr>
        <w:t>artinya</w:t>
      </w:r>
      <w:r w:rsidRPr="00BD4826">
        <w:rPr>
          <w:spacing w:val="17"/>
          <w:sz w:val="24"/>
          <w:szCs w:val="24"/>
        </w:rPr>
        <w:t xml:space="preserve"> </w:t>
      </w:r>
      <w:r w:rsidRPr="00BD4826">
        <w:rPr>
          <w:sz w:val="24"/>
          <w:szCs w:val="24"/>
        </w:rPr>
        <w:t>terdapat pen</w:t>
      </w:r>
      <w:r w:rsidR="0073097A">
        <w:rPr>
          <w:sz w:val="24"/>
          <w:szCs w:val="24"/>
        </w:rPr>
        <w:t>garuh yang signifikan Kompetensi terhadap Kinerja</w:t>
      </w:r>
      <w:r w:rsidRPr="00BD4826">
        <w:rPr>
          <w:sz w:val="24"/>
          <w:szCs w:val="24"/>
        </w:rPr>
        <w:t>.</w:t>
      </w:r>
    </w:p>
    <w:p w:rsidR="005A340E" w:rsidRPr="005A340E" w:rsidRDefault="005A340E" w:rsidP="005A340E">
      <w:pPr>
        <w:pStyle w:val="ListParagraph"/>
        <w:numPr>
          <w:ilvl w:val="0"/>
          <w:numId w:val="7"/>
        </w:numPr>
        <w:spacing w:line="512" w:lineRule="auto"/>
        <w:ind w:right="87"/>
        <w:rPr>
          <w:sz w:val="24"/>
          <w:szCs w:val="24"/>
        </w:rPr>
      </w:pPr>
      <w:r>
        <w:rPr>
          <w:sz w:val="24"/>
          <w:szCs w:val="24"/>
          <w:lang w:val="id-ID"/>
        </w:rPr>
        <w:t>Paradigma Penelitian</w:t>
      </w:r>
    </w:p>
    <w:p w:rsidR="005A340E" w:rsidRPr="00246BCD" w:rsidRDefault="005A340E" w:rsidP="00246BCD">
      <w:pPr>
        <w:spacing w:before="29" w:line="260" w:lineRule="exact"/>
        <w:rPr>
          <w:sz w:val="24"/>
          <w:szCs w:val="24"/>
          <w:lang w:val="id-ID"/>
        </w:rPr>
      </w:pPr>
      <w:r>
        <w:rPr>
          <w:b/>
          <w:position w:val="-1"/>
          <w:sz w:val="24"/>
          <w:szCs w:val="24"/>
          <w:lang w:val="id-ID"/>
        </w:rPr>
        <w:t xml:space="preserve">                                      </w:t>
      </w:r>
      <w:r>
        <w:rPr>
          <w:b/>
          <w:position w:val="-1"/>
          <w:sz w:val="24"/>
          <w:szCs w:val="24"/>
        </w:rPr>
        <w:t>Gambar</w:t>
      </w:r>
      <w:r>
        <w:rPr>
          <w:b/>
          <w:spacing w:val="-4"/>
          <w:position w:val="-1"/>
          <w:sz w:val="24"/>
          <w:szCs w:val="24"/>
        </w:rPr>
        <w:t xml:space="preserve"> </w:t>
      </w:r>
      <w:r w:rsidR="00387174">
        <w:rPr>
          <w:b/>
          <w:spacing w:val="-4"/>
          <w:position w:val="-1"/>
          <w:sz w:val="24"/>
          <w:szCs w:val="24"/>
          <w:lang w:val="id-ID"/>
        </w:rPr>
        <w:t>(1.</w:t>
      </w:r>
      <w:r>
        <w:rPr>
          <w:b/>
          <w:position w:val="-1"/>
          <w:sz w:val="24"/>
          <w:szCs w:val="24"/>
        </w:rPr>
        <w:t>1</w:t>
      </w:r>
      <w:r w:rsidR="00387174">
        <w:rPr>
          <w:b/>
          <w:position w:val="-1"/>
          <w:sz w:val="24"/>
          <w:szCs w:val="24"/>
          <w:lang w:val="id-ID"/>
        </w:rPr>
        <w:t>)</w:t>
      </w:r>
      <w:r>
        <w:rPr>
          <w:b/>
          <w:position w:val="-1"/>
          <w:sz w:val="24"/>
          <w:szCs w:val="24"/>
        </w:rPr>
        <w:t xml:space="preserve"> Paradigma Penelitian</w:t>
      </w:r>
    </w:p>
    <w:p w:rsidR="00246BCD" w:rsidRPr="00246BCD" w:rsidRDefault="00246BCD" w:rsidP="005A340E">
      <w:pPr>
        <w:spacing w:line="200" w:lineRule="exact"/>
        <w:rPr>
          <w:lang w:val="id-ID"/>
        </w:rPr>
      </w:pPr>
    </w:p>
    <w:p w:rsidR="005A340E" w:rsidRDefault="00C11D35" w:rsidP="005A340E">
      <w:pPr>
        <w:spacing w:before="29" w:line="260" w:lineRule="exact"/>
        <w:ind w:right="1451"/>
        <w:jc w:val="center"/>
        <w:rPr>
          <w:sz w:val="24"/>
          <w:szCs w:val="24"/>
        </w:rPr>
      </w:pPr>
      <w:r>
        <w:rPr>
          <w:noProof/>
          <w:sz w:val="19"/>
          <w:szCs w:val="19"/>
          <w:lang w:val="id-ID" w:eastAsia="id-ID"/>
        </w:rPr>
        <w:pict>
          <v:oval id="Oval 2" o:spid="_x0000_s1026" style="position:absolute;left:0;text-align:left;margin-left:223.65pt;margin-top:3.2pt;width:16.6pt;height:13.5pt;z-index:-251648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" fillcolor="white [3212]" strokecolor="black [3213]" strokeweight="2pt"/>
        </w:pict>
      </w:r>
      <w:r w:rsidR="005A340E">
        <w:rPr>
          <w:sz w:val="19"/>
          <w:szCs w:val="19"/>
          <w:lang w:val="id-ID"/>
        </w:rPr>
        <w:t xml:space="preserve">                                                          </w:t>
      </w:r>
      <w:r w:rsidR="005A340E">
        <w:rPr>
          <w:position w:val="-1"/>
          <w:sz w:val="24"/>
          <w:szCs w:val="24"/>
        </w:rPr>
        <w:t>ε</w:t>
      </w:r>
    </w:p>
    <w:p w:rsidR="005A340E" w:rsidRDefault="00C11D35" w:rsidP="005A340E">
      <w:pPr>
        <w:tabs>
          <w:tab w:val="left" w:pos="4560"/>
        </w:tabs>
        <w:spacing w:before="3" w:line="180" w:lineRule="exact"/>
        <w:rPr>
          <w:sz w:val="19"/>
          <w:szCs w:val="19"/>
        </w:rPr>
      </w:pPr>
      <w:r>
        <w:rPr>
          <w:noProof/>
          <w:lang w:val="id-ID" w:eastAsia="id-ID"/>
        </w:rPr>
        <w:pict>
          <v:group id="Group 5" o:spid="_x0000_s1038" style="position:absolute;margin-left:112.95pt;margin-top:1.2pt;width:127.8pt;height:95.8pt;z-index:-251657216;mso-position-horizontal-relative:margin" coordorigin="6939,-285" coordsize="1665,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">
            <v:shape id="Freeform 16" o:spid="_x0000_s1027" style="position:absolute;left:8450;top:-285;width:47;height:1505;visibility:visible;mso-wrap-style:square;v-text-anchor:top" coordsize="47,1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50hsMA&#10;AADaAAAADwAAAGRycy9kb3ducmV2LnhtbESPwWrDMBBE74X+g9hCL6WR2xRjnCihJBRyC7ZzSG+L&#10;tbFNrJWRFNv5+6pQ6HGYmTfMejubXozkfGdZwdsiAUFcW91xo+BUfb1mIHxA1thbJgV38rDdPD6s&#10;Mdd24oLGMjQiQtjnqKANYcil9HVLBv3CDsTRu1hnMETpGqkdThFuevmeJKk02HFcaHGgXUv1tbwZ&#10;BR/fuHRVlp6zfeFfDnzcJZd7p9Tz0/y5AhFoDv/hv/ZBK0jh90q8AXL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w50hsMAAADaAAAADwAAAAAAAAAAAAAAAACYAgAAZHJzL2Rv&#10;d25yZXYueG1sUEsFBgAAAAAEAAQA9QAAAIgDAAAAAA==&#10;" path="m,l,1482r,18e" filled="f" strokeweight=".8pt">
              <v:path arrowok="t" o:connecttype="custom" o:connectlocs="0,-286;0,1201;0,1219" o:connectangles="0,0,0"/>
            </v:shape>
            <v:shape id="Freeform 17" o:spid="_x0000_s1028" style="position:absolute;left:8416;top:1220;width:69;height:69;visibility:visible;mso-wrap-style:square;v-text-anchor:top" coordsize="69,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g4pWMEA&#10;AADaAAAADwAAAGRycy9kb3ducmV2LnhtbESP3YrCMBSE7wXfIRzBO03XC127RhFB8OfGvwc4NGfb&#10;rs1JTWKtb28EYS+HmfmGmS1aU4mGnC8tK/gaJiCIM6tLzhVczuvBNwgfkDVWlknBkzws5t3ODFNt&#10;H3yk5hRyESHsU1RQhFCnUvqsIIN+aGvi6P1aZzBE6XKpHT4i3FRylCRjabDkuFBgTauCsuvpbhTc&#10;yTRHN92RO+y2f3u5Xt7sNVeq32uXPyACteE//GlvtIIJvK/EGyDn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YOKVjBAAAA2gAAAA8AAAAAAAAAAAAAAAAAmAIAAGRycy9kb3du&#10;cmV2LnhtbFBLBQYAAAAABAAEAPUAAACGAwAAAAA=&#10;" path="m68,l,,34,69,68,xe" fillcolor="black" stroked="f">
              <v:path arrowok="t" o:connecttype="custom" o:connectlocs="68,1220;0,1220;34,1289;68,1220" o:connectangles="0,0,0,0"/>
            </v:shape>
            <v:shape id="Freeform 18" o:spid="_x0000_s1029" style="position:absolute;left:6939;top:1285;width:1591;height:15;visibility:visible;mso-wrap-style:square;v-text-anchor:top" coordsize="1591,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TSp8AA&#10;AADaAAAADwAAAGRycy9kb3ducmV2LnhtbERPTYvCMBC9C/6HMIKXRRNFFqlGEVGUPbi7KngdmrEt&#10;NpPaZLX6681hwePjfU/njS3FjWpfONYw6CsQxKkzBWcajod1bwzCB2SDpWPS8CAP81m7NcXEuDv/&#10;0m0fMhFD2CeoIQ+hSqT0aU4Wfd9VxJE7u9piiLDOpKnxHsNtKYdKfUqLBceGHCta5pRe9n9Ww9d2&#10;pM7u+r1Dr3ar5vTcZD8frHW30ywmIAI14S3+d2+Nhrg1Xok3QM5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LTSp8AAAADaAAAADwAAAAAAAAAAAAAAAACYAgAAZHJzL2Rvd25y&#10;ZXYueG1sUEsFBgAAAAAEAAQA9QAAAIUDAAAAAA==&#10;" path="m,l1583,15,,e" filled="f" strokeweight=".8pt">
              <v:path arrowok="t" o:connecttype="custom" o:connectlocs="0,1285;1583,1300;0,1285" o:connectangles="0,0,0"/>
            </v:shape>
            <v:shape id="Freeform 19" o:spid="_x0000_s1030" style="position:absolute;left:6939;top:1285;width:1591;height:15;visibility:visible;mso-wrap-style:square;v-text-anchor:top" coordsize="1591,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PMUA&#10;AADaAAAADwAAAGRycy9kb3ducmV2LnhtbESPT2vCQBTE74LfYXkFL1J3LUVs6ioilkoP/muh10f2&#10;mYRm38bsmqT99F1B8DjMzG+Y2aKzpWio9oVjDeORAkGcOlNwpuHr8+1xCsIHZIOlY9LwSx4W835v&#10;holxLR+oOYZMRAj7BDXkIVSJlD7NyaIfuYo4eidXWwxR1pk0NbYRbkv5pNREWiw4LuRY0Sqn9Od4&#10;sRo+Ns/q5M67LXq1XXfff+/ZfshaDx665SuIQF24h2/tjdHwAtcr8QbI+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c8xQAAANoAAAAPAAAAAAAAAAAAAAAAAJgCAABkcnMv&#10;ZG93bnJldi54bWxQSwUGAAAAAAQABAD1AAAAigMAAAAA&#10;" path="m1591,15r-8,e" filled="f" strokeweight=".8pt">
              <v:path arrowok="t" o:connecttype="custom" o:connectlocs="1591,1300;1583,1300" o:connectangles="0,0"/>
            </v:shape>
            <v:shape id="Freeform 20" o:spid="_x0000_s1031" style="position:absolute;left:8535;top:1266;width:69;height:69;visibility:visible;mso-wrap-style:square;v-text-anchor:top" coordsize="69,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k2TcMA&#10;AADbAAAADwAAAGRycy9kb3ducmV2LnhtbESPzW7CQAyE75V4h5WReisbOFRtYEEICYmfS/l5ACtr&#10;kkDWG3aXEN6+PlTqzdaMZz7PFr1rVEch1p4NjEcZKOLC25pLA+fT+uMLVEzIFhvPZOBFERbzwdsM&#10;c+uffKDumEolIRxzNFCl1OZax6Iih3HkW2LRLj44TLKGUtuATwl3jZ5k2ad2WLM0VNjSqqLidnw4&#10;Aw9y3SF87yj87LbXvV4v7/5WGvM+7JdTUIn69G/+u95YwRd6+UUG0P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Rk2TcMAAADbAAAADwAAAAAAAAAAAAAAAACYAgAAZHJzL2Rv&#10;d25yZXYueG1sUEsFBgAAAAAEAAQA9QAAAIgDAAAAAA==&#10;" path="m69,35l,,,69,69,35xe" fillcolor="black" stroked="f">
              <v:path arrowok="t" o:connecttype="custom" o:connectlocs="69,1301;0,1266;0,1335;69,1301" o:connectangles="0,0,0,0"/>
            </v:shape>
            <w10:wrap anchorx="margin"/>
          </v:group>
        </w:pict>
      </w:r>
    </w:p>
    <w:p w:rsidR="005A340E" w:rsidRDefault="005A340E" w:rsidP="005A340E">
      <w:pPr>
        <w:spacing w:line="200" w:lineRule="exact"/>
      </w:pPr>
    </w:p>
    <w:p w:rsidR="005A340E" w:rsidRPr="00BD4826" w:rsidRDefault="005A340E" w:rsidP="005A340E">
      <w:pPr>
        <w:spacing w:before="6" w:line="100" w:lineRule="exact"/>
        <w:rPr>
          <w:sz w:val="24"/>
          <w:szCs w:val="24"/>
          <w:lang w:val="id-ID"/>
        </w:rPr>
      </w:pPr>
    </w:p>
    <w:p w:rsidR="005A340E" w:rsidRDefault="005A340E" w:rsidP="005A340E">
      <w:pPr>
        <w:spacing w:line="200" w:lineRule="exact"/>
      </w:pPr>
    </w:p>
    <w:p w:rsidR="005A340E" w:rsidRPr="00807777" w:rsidRDefault="00807777" w:rsidP="005A340E">
      <w:pPr>
        <w:spacing w:line="200" w:lineRule="exact"/>
        <w:jc w:val="center"/>
      </w:pPr>
      <w:r>
        <w:t xml:space="preserve">                               py</w:t>
      </w:r>
    </w:p>
    <w:p w:rsidR="005A340E" w:rsidRDefault="005A340E" w:rsidP="005A340E">
      <w:pPr>
        <w:spacing w:line="200" w:lineRule="exact"/>
      </w:pPr>
    </w:p>
    <w:p w:rsidR="005A340E" w:rsidRPr="00807777" w:rsidRDefault="005A340E" w:rsidP="005A340E">
      <w:pPr>
        <w:tabs>
          <w:tab w:val="left" w:pos="3420"/>
        </w:tabs>
        <w:spacing w:line="200" w:lineRule="exact"/>
      </w:pPr>
      <w:r>
        <w:tab/>
      </w:r>
    </w:p>
    <w:p w:rsidR="005A340E" w:rsidRDefault="005A340E" w:rsidP="005A340E">
      <w:pPr>
        <w:spacing w:line="200" w:lineRule="exact"/>
      </w:pPr>
    </w:p>
    <w:p w:rsidR="005A340E" w:rsidRDefault="00C11D35" w:rsidP="005A340E">
      <w:pPr>
        <w:spacing w:line="200" w:lineRule="exact"/>
      </w:pPr>
      <w:r>
        <w:rPr>
          <w:noProof/>
          <w:lang w:val="id-ID" w:eastAsia="id-ID"/>
        </w:rPr>
        <w:pict>
          <v:oval id="Oval 11" o:spid="_x0000_s1037" style="position:absolute;margin-left:235.35pt;margin-top:6.55pt;width:15.65pt;height:14.05pt;z-index:-2516459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" fillcolor="white [3201]" strokecolor="black [3213]" strokeweight="2pt"/>
        </w:pict>
      </w:r>
      <w:r>
        <w:rPr>
          <w:noProof/>
          <w:lang w:val="id-ID" w:eastAsia="id-ID"/>
        </w:rPr>
        <w:pict>
          <v:oval id="Oval 4" o:spid="_x0000_s1036" style="position:absolute;margin-left:98.1pt;margin-top:8.8pt;width:15pt;height:14.25pt;z-index:-251646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" fillcolor="white [3201]" strokecolor="black [3213]" strokeweight="2pt"/>
        </w:pict>
      </w:r>
    </w:p>
    <w:p w:rsidR="005A340E" w:rsidRPr="005A340E" w:rsidRDefault="005A340E" w:rsidP="005A340E">
      <w:pPr>
        <w:tabs>
          <w:tab w:val="left" w:pos="2070"/>
          <w:tab w:val="left" w:pos="4770"/>
        </w:tabs>
        <w:spacing w:line="200" w:lineRule="exact"/>
        <w:rPr>
          <w:lang w:val="id-ID"/>
        </w:rPr>
      </w:pPr>
      <w:r>
        <w:tab/>
      </w:r>
      <w:r>
        <w:rPr>
          <w:lang w:val="id-ID"/>
        </w:rPr>
        <w:t>X</w:t>
      </w:r>
      <w:r w:rsidR="00094053">
        <w:t xml:space="preserve">                  </w:t>
      </w:r>
      <w:r w:rsidR="00807777">
        <w:t>pxy</w:t>
      </w:r>
      <w:r>
        <w:rPr>
          <w:lang w:val="id-ID"/>
        </w:rPr>
        <w:tab/>
        <w:t>Y</w:t>
      </w:r>
    </w:p>
    <w:p w:rsidR="005A340E" w:rsidRDefault="005A340E" w:rsidP="005A340E">
      <w:pPr>
        <w:spacing w:before="29"/>
        <w:rPr>
          <w:sz w:val="24"/>
          <w:szCs w:val="24"/>
        </w:rPr>
      </w:pPr>
      <w:r>
        <w:rPr>
          <w:sz w:val="24"/>
          <w:szCs w:val="24"/>
        </w:rPr>
        <w:t>Keterangan Gambar :</w:t>
      </w:r>
    </w:p>
    <w:p w:rsidR="005A340E" w:rsidRDefault="005A340E" w:rsidP="005A340E">
      <w:pPr>
        <w:spacing w:before="4" w:line="220" w:lineRule="exact"/>
        <w:ind w:left="567"/>
        <w:rPr>
          <w:sz w:val="22"/>
          <w:szCs w:val="22"/>
        </w:rPr>
      </w:pPr>
    </w:p>
    <w:p w:rsidR="005A340E" w:rsidRPr="0073097A" w:rsidRDefault="005A340E" w:rsidP="0073097A">
      <w:pPr>
        <w:ind w:left="360"/>
        <w:rPr>
          <w:sz w:val="24"/>
          <w:szCs w:val="24"/>
        </w:rPr>
      </w:pPr>
      <w:r w:rsidRPr="0073097A">
        <w:rPr>
          <w:sz w:val="24"/>
          <w:szCs w:val="24"/>
        </w:rPr>
        <w:t>X:</w:t>
      </w:r>
      <w:r w:rsidRPr="0073097A">
        <w:rPr>
          <w:spacing w:val="-27"/>
          <w:sz w:val="24"/>
          <w:szCs w:val="24"/>
        </w:rPr>
        <w:t>V</w:t>
      </w:r>
      <w:r w:rsidR="0073097A">
        <w:rPr>
          <w:sz w:val="24"/>
          <w:szCs w:val="24"/>
        </w:rPr>
        <w:t>ariabel Kompetensi</w:t>
      </w:r>
      <w:r w:rsidRPr="0073097A">
        <w:rPr>
          <w:sz w:val="24"/>
          <w:szCs w:val="24"/>
        </w:rPr>
        <w:t>.</w:t>
      </w:r>
    </w:p>
    <w:p w:rsidR="005A340E" w:rsidRDefault="005A340E" w:rsidP="0073097A">
      <w:pPr>
        <w:spacing w:before="4" w:line="220" w:lineRule="exact"/>
        <w:ind w:left="567"/>
        <w:rPr>
          <w:sz w:val="22"/>
          <w:szCs w:val="22"/>
        </w:rPr>
      </w:pPr>
    </w:p>
    <w:p w:rsidR="005A340E" w:rsidRPr="0073097A" w:rsidRDefault="005A340E" w:rsidP="0073097A">
      <w:pPr>
        <w:ind w:left="360"/>
        <w:rPr>
          <w:sz w:val="24"/>
          <w:szCs w:val="24"/>
        </w:rPr>
      </w:pPr>
      <w:r w:rsidRPr="0073097A">
        <w:rPr>
          <w:sz w:val="24"/>
          <w:szCs w:val="24"/>
        </w:rPr>
        <w:t>Y:</w:t>
      </w:r>
      <w:r w:rsidRPr="0073097A">
        <w:rPr>
          <w:spacing w:val="-27"/>
          <w:sz w:val="24"/>
          <w:szCs w:val="24"/>
        </w:rPr>
        <w:t>V</w:t>
      </w:r>
      <w:r w:rsidR="0073097A">
        <w:rPr>
          <w:sz w:val="24"/>
          <w:szCs w:val="24"/>
        </w:rPr>
        <w:t xml:space="preserve">ariabel Kinerja </w:t>
      </w:r>
      <w:r w:rsidRPr="0073097A">
        <w:rPr>
          <w:sz w:val="24"/>
          <w:szCs w:val="24"/>
        </w:rPr>
        <w:t>di Bagian Perbendaharaan Sekretariat</w:t>
      </w:r>
    </w:p>
    <w:p w:rsidR="005A340E" w:rsidRDefault="005A340E" w:rsidP="0073097A">
      <w:pPr>
        <w:spacing w:before="4" w:line="220" w:lineRule="exact"/>
        <w:ind w:left="567"/>
        <w:rPr>
          <w:sz w:val="22"/>
          <w:szCs w:val="22"/>
        </w:rPr>
      </w:pPr>
    </w:p>
    <w:p w:rsidR="005A340E" w:rsidRPr="001847E9" w:rsidRDefault="005A340E" w:rsidP="0073097A">
      <w:pPr>
        <w:pStyle w:val="ListParagraph"/>
        <w:rPr>
          <w:sz w:val="24"/>
          <w:szCs w:val="24"/>
        </w:rPr>
      </w:pPr>
      <w:r w:rsidRPr="001847E9">
        <w:rPr>
          <w:sz w:val="24"/>
          <w:szCs w:val="24"/>
        </w:rPr>
        <w:t>Daerah Provinsi Jawa Barat.</w:t>
      </w:r>
    </w:p>
    <w:p w:rsidR="005A340E" w:rsidRDefault="005A340E" w:rsidP="0073097A">
      <w:pPr>
        <w:spacing w:before="4" w:line="220" w:lineRule="exact"/>
        <w:ind w:left="567"/>
        <w:rPr>
          <w:sz w:val="22"/>
          <w:szCs w:val="22"/>
        </w:rPr>
      </w:pPr>
    </w:p>
    <w:p w:rsidR="005A340E" w:rsidRPr="0073097A" w:rsidRDefault="005A340E" w:rsidP="0073097A">
      <w:pPr>
        <w:spacing w:line="262" w:lineRule="auto"/>
        <w:ind w:left="360" w:right="60"/>
        <w:rPr>
          <w:sz w:val="24"/>
          <w:szCs w:val="24"/>
        </w:rPr>
      </w:pPr>
      <w:r w:rsidRPr="0073097A">
        <w:rPr>
          <w:sz w:val="24"/>
          <w:szCs w:val="24"/>
        </w:rPr>
        <w:t>ε</w:t>
      </w:r>
      <w:r w:rsidRPr="0073097A">
        <w:rPr>
          <w:sz w:val="24"/>
          <w:szCs w:val="24"/>
          <w:lang w:val="id-ID"/>
        </w:rPr>
        <w:t xml:space="preserve"> </w:t>
      </w:r>
      <w:r w:rsidRPr="0073097A">
        <w:rPr>
          <w:sz w:val="24"/>
          <w:szCs w:val="24"/>
        </w:rPr>
        <w:t>:</w:t>
      </w:r>
      <w:r w:rsidRPr="0073097A">
        <w:rPr>
          <w:sz w:val="24"/>
          <w:szCs w:val="24"/>
          <w:lang w:val="id-ID"/>
        </w:rPr>
        <w:t xml:space="preserve"> </w:t>
      </w:r>
      <w:r w:rsidRPr="0073097A">
        <w:rPr>
          <w:sz w:val="24"/>
          <w:szCs w:val="24"/>
        </w:rPr>
        <w:t xml:space="preserve">Pengaruh </w:t>
      </w:r>
      <w:r w:rsidRPr="0073097A">
        <w:rPr>
          <w:spacing w:val="6"/>
          <w:sz w:val="24"/>
          <w:szCs w:val="24"/>
        </w:rPr>
        <w:t xml:space="preserve"> </w:t>
      </w:r>
      <w:r w:rsidRPr="0073097A">
        <w:rPr>
          <w:sz w:val="24"/>
          <w:szCs w:val="24"/>
        </w:rPr>
        <w:t xml:space="preserve">dari </w:t>
      </w:r>
      <w:r w:rsidRPr="0073097A">
        <w:rPr>
          <w:spacing w:val="6"/>
          <w:sz w:val="24"/>
          <w:szCs w:val="24"/>
        </w:rPr>
        <w:t xml:space="preserve"> </w:t>
      </w:r>
      <w:r w:rsidRPr="0073097A">
        <w:rPr>
          <w:sz w:val="24"/>
          <w:szCs w:val="24"/>
        </w:rPr>
        <w:t xml:space="preserve">variabel </w:t>
      </w:r>
      <w:r w:rsidRPr="0073097A">
        <w:rPr>
          <w:spacing w:val="6"/>
          <w:sz w:val="24"/>
          <w:szCs w:val="24"/>
        </w:rPr>
        <w:t xml:space="preserve"> </w:t>
      </w:r>
      <w:r w:rsidRPr="0073097A">
        <w:rPr>
          <w:sz w:val="24"/>
          <w:szCs w:val="24"/>
        </w:rPr>
        <w:t xml:space="preserve">lain </w:t>
      </w:r>
      <w:r w:rsidRPr="0073097A">
        <w:rPr>
          <w:spacing w:val="6"/>
          <w:sz w:val="24"/>
          <w:szCs w:val="24"/>
        </w:rPr>
        <w:t xml:space="preserve"> </w:t>
      </w:r>
      <w:r w:rsidRPr="0073097A">
        <w:rPr>
          <w:sz w:val="24"/>
          <w:szCs w:val="24"/>
        </w:rPr>
        <w:t xml:space="preserve">yang </w:t>
      </w:r>
      <w:r w:rsidRPr="0073097A">
        <w:rPr>
          <w:spacing w:val="6"/>
          <w:sz w:val="24"/>
          <w:szCs w:val="24"/>
        </w:rPr>
        <w:t xml:space="preserve"> </w:t>
      </w:r>
      <w:r w:rsidRPr="0073097A">
        <w:rPr>
          <w:sz w:val="24"/>
          <w:szCs w:val="24"/>
        </w:rPr>
        <w:t xml:space="preserve">tidak </w:t>
      </w:r>
      <w:r w:rsidRPr="0073097A">
        <w:rPr>
          <w:spacing w:val="6"/>
          <w:sz w:val="24"/>
          <w:szCs w:val="24"/>
        </w:rPr>
        <w:t xml:space="preserve"> </w:t>
      </w:r>
      <w:r w:rsidRPr="0073097A">
        <w:rPr>
          <w:sz w:val="24"/>
          <w:szCs w:val="24"/>
        </w:rPr>
        <w:t xml:space="preserve">dapat </w:t>
      </w:r>
      <w:r w:rsidRPr="0073097A">
        <w:rPr>
          <w:spacing w:val="6"/>
          <w:sz w:val="24"/>
          <w:szCs w:val="24"/>
        </w:rPr>
        <w:t xml:space="preserve"> </w:t>
      </w:r>
      <w:r w:rsidRPr="0073097A">
        <w:rPr>
          <w:sz w:val="24"/>
          <w:szCs w:val="24"/>
        </w:rPr>
        <w:t xml:space="preserve">dijelaskan </w:t>
      </w:r>
      <w:r w:rsidRPr="0073097A">
        <w:rPr>
          <w:spacing w:val="6"/>
          <w:sz w:val="24"/>
          <w:szCs w:val="24"/>
        </w:rPr>
        <w:t xml:space="preserve"> </w:t>
      </w:r>
      <w:r w:rsidRPr="0073097A">
        <w:rPr>
          <w:sz w:val="24"/>
          <w:szCs w:val="24"/>
        </w:rPr>
        <w:t>dalam penelitian.</w:t>
      </w:r>
    </w:p>
    <w:p w:rsidR="005A340E" w:rsidRDefault="005A340E" w:rsidP="0073097A">
      <w:pPr>
        <w:spacing w:before="10" w:line="180" w:lineRule="exact"/>
        <w:ind w:left="142"/>
        <w:rPr>
          <w:sz w:val="19"/>
          <w:szCs w:val="19"/>
        </w:rPr>
      </w:pPr>
    </w:p>
    <w:p w:rsidR="005A340E" w:rsidRPr="0073097A" w:rsidRDefault="005A340E" w:rsidP="0073097A">
      <w:pPr>
        <w:ind w:left="360"/>
        <w:rPr>
          <w:sz w:val="24"/>
          <w:szCs w:val="24"/>
        </w:rPr>
      </w:pPr>
      <w:r w:rsidRPr="0073097A">
        <w:rPr>
          <w:sz w:val="24"/>
          <w:szCs w:val="24"/>
        </w:rPr>
        <w:t>pyx</w:t>
      </w:r>
      <w:r w:rsidRPr="0073097A">
        <w:rPr>
          <w:spacing w:val="16"/>
          <w:sz w:val="24"/>
          <w:szCs w:val="24"/>
        </w:rPr>
        <w:t xml:space="preserve"> </w:t>
      </w:r>
      <w:r w:rsidRPr="0073097A">
        <w:rPr>
          <w:sz w:val="24"/>
          <w:szCs w:val="24"/>
        </w:rPr>
        <w:t xml:space="preserve">:Besarnya pengaruh </w:t>
      </w:r>
      <w:r w:rsidR="0073097A">
        <w:rPr>
          <w:sz w:val="24"/>
          <w:szCs w:val="24"/>
        </w:rPr>
        <w:t>dari variabel kompetensi</w:t>
      </w:r>
      <w:r w:rsidRPr="0073097A">
        <w:rPr>
          <w:sz w:val="24"/>
          <w:szCs w:val="24"/>
        </w:rPr>
        <w:t>.</w:t>
      </w:r>
    </w:p>
    <w:p w:rsidR="005A340E" w:rsidRDefault="005A340E" w:rsidP="0073097A">
      <w:pPr>
        <w:spacing w:before="4" w:line="220" w:lineRule="exact"/>
        <w:ind w:left="142"/>
        <w:rPr>
          <w:sz w:val="22"/>
          <w:szCs w:val="22"/>
        </w:rPr>
      </w:pPr>
    </w:p>
    <w:p w:rsidR="005A340E" w:rsidRPr="0073097A" w:rsidRDefault="005A340E" w:rsidP="0073097A">
      <w:pPr>
        <w:spacing w:line="260" w:lineRule="auto"/>
        <w:ind w:left="360" w:right="60"/>
        <w:rPr>
          <w:sz w:val="24"/>
          <w:szCs w:val="24"/>
        </w:rPr>
      </w:pPr>
      <w:r w:rsidRPr="0073097A">
        <w:rPr>
          <w:sz w:val="24"/>
          <w:szCs w:val="24"/>
        </w:rPr>
        <w:t xml:space="preserve">py  </w:t>
      </w:r>
      <w:r w:rsidRPr="0073097A">
        <w:rPr>
          <w:spacing w:val="15"/>
          <w:sz w:val="24"/>
          <w:szCs w:val="24"/>
        </w:rPr>
        <w:t xml:space="preserve"> </w:t>
      </w:r>
      <w:r w:rsidRPr="0073097A">
        <w:rPr>
          <w:sz w:val="24"/>
          <w:szCs w:val="24"/>
        </w:rPr>
        <w:t>:Besarnya</w:t>
      </w:r>
      <w:r w:rsidRPr="0073097A">
        <w:rPr>
          <w:spacing w:val="27"/>
          <w:sz w:val="24"/>
          <w:szCs w:val="24"/>
        </w:rPr>
        <w:t xml:space="preserve"> </w:t>
      </w:r>
      <w:r w:rsidRPr="0073097A">
        <w:rPr>
          <w:sz w:val="24"/>
          <w:szCs w:val="24"/>
        </w:rPr>
        <w:t>pengaruh</w:t>
      </w:r>
      <w:r w:rsidRPr="0073097A">
        <w:rPr>
          <w:spacing w:val="27"/>
          <w:sz w:val="24"/>
          <w:szCs w:val="24"/>
        </w:rPr>
        <w:t xml:space="preserve"> </w:t>
      </w:r>
      <w:r w:rsidRPr="0073097A">
        <w:rPr>
          <w:sz w:val="24"/>
          <w:szCs w:val="24"/>
        </w:rPr>
        <w:t>dari</w:t>
      </w:r>
      <w:r w:rsidRPr="0073097A">
        <w:rPr>
          <w:spacing w:val="27"/>
          <w:sz w:val="24"/>
          <w:szCs w:val="24"/>
        </w:rPr>
        <w:t xml:space="preserve"> </w:t>
      </w:r>
      <w:r w:rsidRPr="0073097A">
        <w:rPr>
          <w:sz w:val="24"/>
          <w:szCs w:val="24"/>
        </w:rPr>
        <w:t>variabel</w:t>
      </w:r>
      <w:r w:rsidRPr="0073097A">
        <w:rPr>
          <w:spacing w:val="27"/>
          <w:sz w:val="24"/>
          <w:szCs w:val="24"/>
        </w:rPr>
        <w:t xml:space="preserve"> </w:t>
      </w:r>
      <w:r w:rsidRPr="0073097A">
        <w:rPr>
          <w:sz w:val="24"/>
          <w:szCs w:val="24"/>
        </w:rPr>
        <w:t>lain</w:t>
      </w:r>
      <w:r w:rsidRPr="0073097A">
        <w:rPr>
          <w:spacing w:val="27"/>
          <w:sz w:val="24"/>
          <w:szCs w:val="24"/>
        </w:rPr>
        <w:t xml:space="preserve"> </w:t>
      </w:r>
      <w:r w:rsidRPr="0073097A">
        <w:rPr>
          <w:sz w:val="24"/>
          <w:szCs w:val="24"/>
        </w:rPr>
        <w:t>yang</w:t>
      </w:r>
      <w:r w:rsidRPr="0073097A">
        <w:rPr>
          <w:spacing w:val="27"/>
          <w:sz w:val="24"/>
          <w:szCs w:val="24"/>
        </w:rPr>
        <w:t xml:space="preserve"> </w:t>
      </w:r>
      <w:r w:rsidRPr="0073097A">
        <w:rPr>
          <w:sz w:val="24"/>
          <w:szCs w:val="24"/>
        </w:rPr>
        <w:t>tidak</w:t>
      </w:r>
      <w:r w:rsidRPr="0073097A">
        <w:rPr>
          <w:spacing w:val="27"/>
          <w:sz w:val="24"/>
          <w:szCs w:val="24"/>
        </w:rPr>
        <w:t xml:space="preserve"> </w:t>
      </w:r>
      <w:r w:rsidRPr="0073097A">
        <w:rPr>
          <w:sz w:val="24"/>
          <w:szCs w:val="24"/>
        </w:rPr>
        <w:t>dapat</w:t>
      </w:r>
      <w:r w:rsidRPr="0073097A">
        <w:rPr>
          <w:spacing w:val="27"/>
          <w:sz w:val="24"/>
          <w:szCs w:val="24"/>
        </w:rPr>
        <w:t xml:space="preserve"> </w:t>
      </w:r>
      <w:r w:rsidRPr="0073097A">
        <w:rPr>
          <w:sz w:val="24"/>
          <w:szCs w:val="24"/>
        </w:rPr>
        <w:t>dijelaskan dalam penelitian.</w:t>
      </w:r>
    </w:p>
    <w:p w:rsidR="005A340E" w:rsidRDefault="005A340E" w:rsidP="005A340E">
      <w:pPr>
        <w:spacing w:before="1" w:line="200" w:lineRule="exact"/>
      </w:pPr>
    </w:p>
    <w:p w:rsidR="005A340E" w:rsidRDefault="005A340E" w:rsidP="005A340E">
      <w:pPr>
        <w:spacing w:line="512" w:lineRule="auto"/>
        <w:ind w:right="60" w:firstLine="709"/>
        <w:jc w:val="both"/>
        <w:rPr>
          <w:sz w:val="24"/>
          <w:szCs w:val="24"/>
        </w:rPr>
      </w:pPr>
      <w:r>
        <w:rPr>
          <w:sz w:val="24"/>
          <w:szCs w:val="24"/>
        </w:rPr>
        <w:t>Berdasarkan pengertian diatas maka dapat disimpulkan bahwa definisi op- erasional</w:t>
      </w:r>
      <w:r>
        <w:rPr>
          <w:spacing w:val="14"/>
          <w:sz w:val="24"/>
          <w:szCs w:val="24"/>
        </w:rPr>
        <w:t xml:space="preserve"> </w:t>
      </w:r>
      <w:r>
        <w:rPr>
          <w:sz w:val="24"/>
          <w:szCs w:val="24"/>
        </w:rPr>
        <w:t>harus</w:t>
      </w:r>
      <w:r>
        <w:rPr>
          <w:spacing w:val="14"/>
          <w:sz w:val="24"/>
          <w:szCs w:val="24"/>
        </w:rPr>
        <w:t xml:space="preserve"> </w:t>
      </w:r>
      <w:r>
        <w:rPr>
          <w:sz w:val="24"/>
          <w:szCs w:val="24"/>
        </w:rPr>
        <w:t>bisa</w:t>
      </w:r>
      <w:r>
        <w:rPr>
          <w:spacing w:val="14"/>
          <w:sz w:val="24"/>
          <w:szCs w:val="24"/>
        </w:rPr>
        <w:t xml:space="preserve"> </w:t>
      </w:r>
      <w:r>
        <w:rPr>
          <w:sz w:val="24"/>
          <w:szCs w:val="24"/>
        </w:rPr>
        <w:t>diukur</w:t>
      </w:r>
      <w:r>
        <w:rPr>
          <w:spacing w:val="14"/>
          <w:sz w:val="24"/>
          <w:szCs w:val="24"/>
        </w:rPr>
        <w:t xml:space="preserve"> </w:t>
      </w:r>
      <w:r>
        <w:rPr>
          <w:sz w:val="24"/>
          <w:szCs w:val="24"/>
        </w:rPr>
        <w:t>dan</w:t>
      </w:r>
      <w:r>
        <w:rPr>
          <w:spacing w:val="14"/>
          <w:sz w:val="24"/>
          <w:szCs w:val="24"/>
        </w:rPr>
        <w:t xml:space="preserve"> </w:t>
      </w:r>
      <w:r>
        <w:rPr>
          <w:sz w:val="24"/>
          <w:szCs w:val="24"/>
        </w:rPr>
        <w:t>dipahami</w:t>
      </w:r>
      <w:r>
        <w:rPr>
          <w:spacing w:val="14"/>
          <w:sz w:val="24"/>
          <w:szCs w:val="24"/>
        </w:rPr>
        <w:t xml:space="preserve"> </w:t>
      </w:r>
      <w:r>
        <w:rPr>
          <w:sz w:val="24"/>
          <w:szCs w:val="24"/>
        </w:rPr>
        <w:t>oleh</w:t>
      </w:r>
      <w:r>
        <w:rPr>
          <w:spacing w:val="14"/>
          <w:sz w:val="24"/>
          <w:szCs w:val="24"/>
        </w:rPr>
        <w:t xml:space="preserve"> </w:t>
      </w:r>
      <w:r>
        <w:rPr>
          <w:sz w:val="24"/>
          <w:szCs w:val="24"/>
        </w:rPr>
        <w:t>orang</w:t>
      </w:r>
      <w:r>
        <w:rPr>
          <w:spacing w:val="14"/>
          <w:sz w:val="24"/>
          <w:szCs w:val="24"/>
        </w:rPr>
        <w:t xml:space="preserve"> </w:t>
      </w:r>
      <w:r>
        <w:rPr>
          <w:sz w:val="24"/>
          <w:szCs w:val="24"/>
        </w:rPr>
        <w:t>lain. Adapun</w:t>
      </w:r>
      <w:r>
        <w:rPr>
          <w:spacing w:val="14"/>
          <w:sz w:val="24"/>
          <w:szCs w:val="24"/>
        </w:rPr>
        <w:t xml:space="preserve"> </w:t>
      </w:r>
      <w:r>
        <w:rPr>
          <w:sz w:val="24"/>
          <w:szCs w:val="24"/>
        </w:rPr>
        <w:t>definisi</w:t>
      </w:r>
      <w:r>
        <w:rPr>
          <w:spacing w:val="14"/>
          <w:sz w:val="24"/>
          <w:szCs w:val="24"/>
        </w:rPr>
        <w:t xml:space="preserve"> </w:t>
      </w:r>
      <w:r w:rsidR="0080528D">
        <w:rPr>
          <w:sz w:val="24"/>
          <w:szCs w:val="24"/>
        </w:rPr>
        <w:t>opera</w:t>
      </w:r>
      <w:r>
        <w:rPr>
          <w:sz w:val="24"/>
          <w:szCs w:val="24"/>
        </w:rPr>
        <w:t xml:space="preserve">sional penelitian ini adalah </w:t>
      </w:r>
    </w:p>
    <w:p w:rsidR="0080528D" w:rsidRDefault="005A340E" w:rsidP="00246BCD">
      <w:pPr>
        <w:spacing w:line="512" w:lineRule="auto"/>
        <w:ind w:left="142" w:right="60" w:hanging="97"/>
        <w:jc w:val="both"/>
        <w:rPr>
          <w:sz w:val="24"/>
          <w:szCs w:val="24"/>
          <w:lang w:val="id-ID"/>
        </w:rPr>
      </w:pPr>
      <w:r>
        <w:rPr>
          <w:sz w:val="24"/>
          <w:szCs w:val="24"/>
        </w:rPr>
        <w:t>1.Kompetensi itu merupakan kemampuan pegawai Bagian Perbendaharaan Sekretariat Daerah Provinsi Jawa Barat dalam melaksanakan atau melakukan pekerjaan/tugas</w:t>
      </w:r>
      <w:r>
        <w:rPr>
          <w:spacing w:val="30"/>
          <w:sz w:val="24"/>
          <w:szCs w:val="24"/>
        </w:rPr>
        <w:t xml:space="preserve"> </w:t>
      </w:r>
      <w:r>
        <w:rPr>
          <w:sz w:val="24"/>
          <w:szCs w:val="24"/>
        </w:rPr>
        <w:t>yang</w:t>
      </w:r>
      <w:r>
        <w:rPr>
          <w:spacing w:val="30"/>
          <w:sz w:val="24"/>
          <w:szCs w:val="24"/>
        </w:rPr>
        <w:t xml:space="preserve"> </w:t>
      </w:r>
      <w:r>
        <w:rPr>
          <w:sz w:val="24"/>
          <w:szCs w:val="24"/>
        </w:rPr>
        <w:t>dilandasi</w:t>
      </w:r>
      <w:r>
        <w:rPr>
          <w:spacing w:val="30"/>
          <w:sz w:val="24"/>
          <w:szCs w:val="24"/>
        </w:rPr>
        <w:t xml:space="preserve"> </w:t>
      </w:r>
      <w:r>
        <w:rPr>
          <w:sz w:val="24"/>
          <w:szCs w:val="24"/>
        </w:rPr>
        <w:t>atas</w:t>
      </w:r>
      <w:r>
        <w:rPr>
          <w:spacing w:val="30"/>
          <w:sz w:val="24"/>
          <w:szCs w:val="24"/>
        </w:rPr>
        <w:t xml:space="preserve"> </w:t>
      </w:r>
      <w:r>
        <w:rPr>
          <w:sz w:val="24"/>
          <w:szCs w:val="24"/>
        </w:rPr>
        <w:t>keterampilan</w:t>
      </w:r>
      <w:r>
        <w:rPr>
          <w:spacing w:val="30"/>
          <w:sz w:val="24"/>
          <w:szCs w:val="24"/>
        </w:rPr>
        <w:t xml:space="preserve"> </w:t>
      </w:r>
      <w:r>
        <w:rPr>
          <w:sz w:val="24"/>
          <w:szCs w:val="24"/>
        </w:rPr>
        <w:t>dan</w:t>
      </w:r>
      <w:r>
        <w:rPr>
          <w:spacing w:val="30"/>
          <w:sz w:val="24"/>
          <w:szCs w:val="24"/>
        </w:rPr>
        <w:t xml:space="preserve"> </w:t>
      </w:r>
      <w:r>
        <w:rPr>
          <w:sz w:val="24"/>
          <w:szCs w:val="24"/>
        </w:rPr>
        <w:t>pengetahuan</w:t>
      </w:r>
      <w:r>
        <w:rPr>
          <w:spacing w:val="30"/>
          <w:sz w:val="24"/>
          <w:szCs w:val="24"/>
        </w:rPr>
        <w:t xml:space="preserve"> </w:t>
      </w:r>
      <w:r>
        <w:rPr>
          <w:sz w:val="24"/>
          <w:szCs w:val="24"/>
        </w:rPr>
        <w:t>yang</w:t>
      </w:r>
      <w:r>
        <w:rPr>
          <w:spacing w:val="30"/>
          <w:sz w:val="24"/>
          <w:szCs w:val="24"/>
        </w:rPr>
        <w:t xml:space="preserve"> </w:t>
      </w:r>
      <w:r>
        <w:rPr>
          <w:sz w:val="24"/>
          <w:szCs w:val="24"/>
        </w:rPr>
        <w:t xml:space="preserve">dicirikan oleh profesionalisme dalam suatu </w:t>
      </w:r>
      <w:r w:rsidR="0080528D">
        <w:rPr>
          <w:sz w:val="24"/>
          <w:szCs w:val="24"/>
          <w:lang w:val="id-ID"/>
        </w:rPr>
        <w:t>Bidang Perbendaharaan</w:t>
      </w:r>
      <w:r>
        <w:rPr>
          <w:sz w:val="24"/>
          <w:szCs w:val="24"/>
        </w:rPr>
        <w:t xml:space="preserve">. </w:t>
      </w:r>
    </w:p>
    <w:p w:rsidR="005A340E" w:rsidRPr="00246BCD" w:rsidRDefault="0080528D" w:rsidP="00246BCD">
      <w:pPr>
        <w:spacing w:line="512" w:lineRule="auto"/>
        <w:ind w:left="142" w:right="60" w:hanging="97"/>
        <w:jc w:val="both"/>
        <w:rPr>
          <w:sz w:val="24"/>
          <w:szCs w:val="24"/>
          <w:lang w:val="id-ID"/>
        </w:rPr>
      </w:pPr>
      <w:r>
        <w:rPr>
          <w:sz w:val="24"/>
          <w:szCs w:val="24"/>
        </w:rPr>
        <w:t>Pelaksanaan tugas-</w:t>
      </w:r>
      <w:r w:rsidR="005A340E">
        <w:rPr>
          <w:sz w:val="24"/>
          <w:szCs w:val="24"/>
        </w:rPr>
        <w:t>tugas pegawai ters</w:t>
      </w:r>
      <w:r>
        <w:rPr>
          <w:sz w:val="24"/>
          <w:szCs w:val="24"/>
        </w:rPr>
        <w:t xml:space="preserve">ebut berdasarkan karakteristik </w:t>
      </w:r>
      <w:r w:rsidR="005A340E">
        <w:rPr>
          <w:sz w:val="24"/>
          <w:szCs w:val="24"/>
        </w:rPr>
        <w:t>kompetensi pegawai :</w:t>
      </w:r>
    </w:p>
    <w:p w:rsidR="005A340E" w:rsidRPr="00246BCD" w:rsidRDefault="005A340E" w:rsidP="00246BCD">
      <w:pPr>
        <w:ind w:left="567"/>
        <w:rPr>
          <w:sz w:val="24"/>
          <w:szCs w:val="24"/>
          <w:lang w:val="id-ID"/>
        </w:rPr>
      </w:pPr>
      <w:r>
        <w:rPr>
          <w:b/>
          <w:sz w:val="24"/>
          <w:szCs w:val="24"/>
        </w:rPr>
        <w:t>1)Motif</w:t>
      </w:r>
    </w:p>
    <w:p w:rsidR="005A340E" w:rsidRPr="00246BCD" w:rsidRDefault="005A340E" w:rsidP="00246BCD">
      <w:pPr>
        <w:ind w:left="567"/>
        <w:rPr>
          <w:sz w:val="24"/>
          <w:szCs w:val="24"/>
          <w:lang w:val="id-ID"/>
        </w:rPr>
      </w:pPr>
      <w:r>
        <w:rPr>
          <w:b/>
          <w:sz w:val="24"/>
          <w:szCs w:val="24"/>
        </w:rPr>
        <w:t>2)Sifat</w:t>
      </w:r>
    </w:p>
    <w:p w:rsidR="005A340E" w:rsidRPr="00246BCD" w:rsidRDefault="005A340E" w:rsidP="00246BCD">
      <w:pPr>
        <w:ind w:left="567"/>
        <w:rPr>
          <w:sz w:val="24"/>
          <w:szCs w:val="24"/>
          <w:lang w:val="id-ID"/>
        </w:rPr>
      </w:pPr>
      <w:r>
        <w:rPr>
          <w:b/>
          <w:sz w:val="24"/>
          <w:szCs w:val="24"/>
        </w:rPr>
        <w:t>3)Konsep Diri</w:t>
      </w:r>
    </w:p>
    <w:p w:rsidR="005A340E" w:rsidRPr="00246BCD" w:rsidRDefault="005A340E" w:rsidP="00246BCD">
      <w:pPr>
        <w:ind w:left="567"/>
        <w:rPr>
          <w:sz w:val="24"/>
          <w:szCs w:val="24"/>
          <w:lang w:val="id-ID"/>
        </w:rPr>
      </w:pPr>
      <w:r>
        <w:rPr>
          <w:b/>
          <w:sz w:val="24"/>
          <w:szCs w:val="24"/>
        </w:rPr>
        <w:t>4)Pengetahuan</w:t>
      </w:r>
    </w:p>
    <w:p w:rsidR="005A340E" w:rsidRDefault="005A340E" w:rsidP="005A340E">
      <w:pPr>
        <w:ind w:left="567"/>
        <w:rPr>
          <w:sz w:val="24"/>
          <w:szCs w:val="24"/>
        </w:rPr>
      </w:pPr>
      <w:r>
        <w:rPr>
          <w:b/>
          <w:sz w:val="24"/>
          <w:szCs w:val="24"/>
        </w:rPr>
        <w:t>5)Keterampilan</w:t>
      </w:r>
    </w:p>
    <w:p w:rsidR="005A340E" w:rsidRDefault="005A340E" w:rsidP="005A340E">
      <w:pPr>
        <w:spacing w:before="4" w:line="120" w:lineRule="exact"/>
        <w:ind w:left="567"/>
        <w:rPr>
          <w:sz w:val="12"/>
          <w:szCs w:val="12"/>
        </w:rPr>
      </w:pPr>
    </w:p>
    <w:p w:rsidR="005A340E" w:rsidRPr="00246BCD" w:rsidRDefault="005A340E" w:rsidP="00246BCD">
      <w:pPr>
        <w:spacing w:line="512" w:lineRule="auto"/>
        <w:ind w:left="142" w:right="60" w:hanging="97"/>
        <w:jc w:val="both"/>
        <w:rPr>
          <w:sz w:val="24"/>
          <w:szCs w:val="24"/>
          <w:lang w:val="id-ID"/>
        </w:rPr>
      </w:pPr>
      <w:r>
        <w:rPr>
          <w:sz w:val="24"/>
          <w:szCs w:val="24"/>
        </w:rPr>
        <w:t>2.Kinerja adalah, hasil kerja ecara kualitas dan kuantitas yang dicapai pegawai Bagian Perbendaharaan Sekretariat Daerah Provinsi Jawa Barat dalam melaksanakan tugasnya sesuai dengan tanggung jawab, adapun dimensi-di- mensi Kinerja yang menjadi alat ukur :</w:t>
      </w:r>
    </w:p>
    <w:p w:rsidR="005A340E" w:rsidRPr="00246BCD" w:rsidRDefault="005A340E" w:rsidP="00246BCD">
      <w:pPr>
        <w:ind w:left="567"/>
        <w:rPr>
          <w:sz w:val="24"/>
          <w:szCs w:val="24"/>
          <w:lang w:val="id-ID"/>
        </w:rPr>
      </w:pPr>
      <w:r>
        <w:rPr>
          <w:b/>
          <w:sz w:val="24"/>
          <w:szCs w:val="24"/>
        </w:rPr>
        <w:t>1)Kualitas</w:t>
      </w:r>
    </w:p>
    <w:p w:rsidR="005A340E" w:rsidRPr="00246BCD" w:rsidRDefault="005A340E" w:rsidP="00246BCD">
      <w:pPr>
        <w:ind w:left="567"/>
        <w:rPr>
          <w:sz w:val="24"/>
          <w:szCs w:val="24"/>
          <w:lang w:val="id-ID"/>
        </w:rPr>
      </w:pPr>
      <w:r>
        <w:rPr>
          <w:b/>
          <w:sz w:val="24"/>
          <w:szCs w:val="24"/>
        </w:rPr>
        <w:t>2)Ketepatan</w:t>
      </w:r>
      <w:r>
        <w:rPr>
          <w:b/>
          <w:spacing w:val="-4"/>
          <w:sz w:val="24"/>
          <w:szCs w:val="24"/>
        </w:rPr>
        <w:t xml:space="preserve"> </w:t>
      </w:r>
      <w:r>
        <w:rPr>
          <w:b/>
          <w:spacing w:val="-13"/>
          <w:sz w:val="24"/>
          <w:szCs w:val="24"/>
        </w:rPr>
        <w:t>W</w:t>
      </w:r>
      <w:r>
        <w:rPr>
          <w:b/>
          <w:sz w:val="24"/>
          <w:szCs w:val="24"/>
        </w:rPr>
        <w:t>aktu</w:t>
      </w:r>
    </w:p>
    <w:p w:rsidR="005A340E" w:rsidRPr="00246BCD" w:rsidRDefault="005A340E" w:rsidP="00246BCD">
      <w:pPr>
        <w:ind w:left="567"/>
        <w:rPr>
          <w:sz w:val="24"/>
          <w:szCs w:val="24"/>
          <w:lang w:val="id-ID"/>
        </w:rPr>
      </w:pPr>
      <w:r>
        <w:rPr>
          <w:b/>
          <w:sz w:val="24"/>
          <w:szCs w:val="24"/>
        </w:rPr>
        <w:t>3)Inisiatif</w:t>
      </w:r>
    </w:p>
    <w:p w:rsidR="005A340E" w:rsidRPr="00246BCD" w:rsidRDefault="005A340E" w:rsidP="00246BCD">
      <w:pPr>
        <w:ind w:left="567"/>
        <w:rPr>
          <w:sz w:val="24"/>
          <w:szCs w:val="24"/>
          <w:lang w:val="id-ID"/>
        </w:rPr>
      </w:pPr>
      <w:r>
        <w:rPr>
          <w:b/>
          <w:sz w:val="24"/>
          <w:szCs w:val="24"/>
        </w:rPr>
        <w:t>4)Kemampuan</w:t>
      </w:r>
    </w:p>
    <w:p w:rsidR="00EE4B11" w:rsidRPr="0080528D" w:rsidRDefault="005A340E" w:rsidP="00246BCD">
      <w:pPr>
        <w:ind w:left="567"/>
        <w:rPr>
          <w:b/>
          <w:sz w:val="24"/>
          <w:szCs w:val="24"/>
          <w:lang w:val="id-ID"/>
        </w:rPr>
      </w:pPr>
      <w:r>
        <w:rPr>
          <w:b/>
          <w:sz w:val="24"/>
          <w:szCs w:val="24"/>
        </w:rPr>
        <w:t>5)Komunikasi</w:t>
      </w:r>
    </w:p>
    <w:p w:rsidR="00EE4B11" w:rsidRDefault="00EE4B11" w:rsidP="00246BCD">
      <w:pPr>
        <w:spacing w:before="4"/>
        <w:rPr>
          <w:sz w:val="12"/>
          <w:szCs w:val="12"/>
        </w:rPr>
      </w:pPr>
    </w:p>
    <w:p w:rsidR="00EE4B11" w:rsidRDefault="00EE4B11" w:rsidP="005A340E">
      <w:pPr>
        <w:spacing w:before="4" w:line="120" w:lineRule="exact"/>
        <w:rPr>
          <w:sz w:val="12"/>
          <w:szCs w:val="12"/>
        </w:rPr>
      </w:pPr>
    </w:p>
    <w:p w:rsidR="00EE4B11" w:rsidRDefault="00EE4B11" w:rsidP="005A340E">
      <w:pPr>
        <w:spacing w:before="4" w:line="120" w:lineRule="exact"/>
        <w:rPr>
          <w:sz w:val="12"/>
          <w:szCs w:val="12"/>
          <w:lang w:val="id-ID"/>
        </w:rPr>
      </w:pPr>
    </w:p>
    <w:p w:rsidR="00246BCD" w:rsidRDefault="00246BCD" w:rsidP="005A340E">
      <w:pPr>
        <w:spacing w:before="4" w:line="120" w:lineRule="exact"/>
        <w:rPr>
          <w:sz w:val="12"/>
          <w:szCs w:val="12"/>
          <w:lang w:val="id-ID"/>
        </w:rPr>
      </w:pPr>
    </w:p>
    <w:p w:rsidR="00246BCD" w:rsidRDefault="00246BCD" w:rsidP="005A340E">
      <w:pPr>
        <w:spacing w:before="4" w:line="120" w:lineRule="exact"/>
        <w:rPr>
          <w:sz w:val="12"/>
          <w:szCs w:val="12"/>
          <w:lang w:val="id-ID"/>
        </w:rPr>
      </w:pPr>
    </w:p>
    <w:p w:rsidR="00246BCD" w:rsidRDefault="00246BCD" w:rsidP="005A340E">
      <w:pPr>
        <w:spacing w:before="4" w:line="120" w:lineRule="exact"/>
        <w:rPr>
          <w:sz w:val="12"/>
          <w:szCs w:val="12"/>
          <w:lang w:val="id-ID"/>
        </w:rPr>
      </w:pPr>
    </w:p>
    <w:p w:rsidR="00246BCD" w:rsidRDefault="00246BCD" w:rsidP="005A340E">
      <w:pPr>
        <w:spacing w:before="4" w:line="120" w:lineRule="exact"/>
        <w:rPr>
          <w:sz w:val="12"/>
          <w:szCs w:val="12"/>
          <w:lang w:val="id-ID"/>
        </w:rPr>
      </w:pPr>
    </w:p>
    <w:p w:rsidR="00246BCD" w:rsidRDefault="00246BCD" w:rsidP="005A340E">
      <w:pPr>
        <w:spacing w:before="4" w:line="120" w:lineRule="exact"/>
        <w:rPr>
          <w:sz w:val="12"/>
          <w:szCs w:val="12"/>
          <w:lang w:val="id-ID"/>
        </w:rPr>
      </w:pPr>
    </w:p>
    <w:p w:rsidR="00246BCD" w:rsidRPr="00246BCD" w:rsidRDefault="00246BCD" w:rsidP="005A340E">
      <w:pPr>
        <w:spacing w:before="4" w:line="120" w:lineRule="exact"/>
        <w:rPr>
          <w:sz w:val="12"/>
          <w:szCs w:val="12"/>
          <w:lang w:val="id-ID"/>
        </w:rPr>
      </w:pPr>
    </w:p>
    <w:p w:rsidR="005A340E" w:rsidRDefault="005A340E" w:rsidP="005A340E">
      <w:pPr>
        <w:ind w:right="-7"/>
        <w:jc w:val="both"/>
        <w:rPr>
          <w:sz w:val="24"/>
          <w:szCs w:val="24"/>
        </w:rPr>
      </w:pPr>
      <w:r>
        <w:rPr>
          <w:b/>
          <w:spacing w:val="-22"/>
          <w:sz w:val="24"/>
          <w:szCs w:val="24"/>
        </w:rPr>
        <w:lastRenderedPageBreak/>
        <w:t>F</w:t>
      </w:r>
      <w:r>
        <w:rPr>
          <w:b/>
          <w:sz w:val="24"/>
          <w:szCs w:val="24"/>
        </w:rPr>
        <w:t>.</w:t>
      </w:r>
      <w:r>
        <w:rPr>
          <w:b/>
          <w:spacing w:val="-11"/>
          <w:sz w:val="24"/>
          <w:szCs w:val="24"/>
        </w:rPr>
        <w:t xml:space="preserve"> </w:t>
      </w:r>
      <w:r>
        <w:rPr>
          <w:b/>
          <w:sz w:val="24"/>
          <w:szCs w:val="24"/>
        </w:rPr>
        <w:t>Lokasi dan Lamanya Penelitian</w:t>
      </w:r>
    </w:p>
    <w:p w:rsidR="005A340E" w:rsidRDefault="005A340E" w:rsidP="005A340E">
      <w:pPr>
        <w:spacing w:before="4" w:line="100" w:lineRule="exact"/>
        <w:ind w:right="-7"/>
        <w:rPr>
          <w:sz w:val="11"/>
          <w:szCs w:val="11"/>
        </w:rPr>
      </w:pPr>
    </w:p>
    <w:p w:rsidR="005A340E" w:rsidRDefault="005A340E" w:rsidP="005A340E">
      <w:pPr>
        <w:spacing w:line="200" w:lineRule="exact"/>
      </w:pPr>
    </w:p>
    <w:p w:rsidR="005A340E" w:rsidRDefault="005A340E" w:rsidP="005A340E">
      <w:pPr>
        <w:ind w:right="-7"/>
        <w:jc w:val="both"/>
        <w:rPr>
          <w:sz w:val="24"/>
          <w:szCs w:val="24"/>
        </w:rPr>
      </w:pPr>
      <w:r>
        <w:rPr>
          <w:b/>
          <w:sz w:val="24"/>
          <w:szCs w:val="24"/>
        </w:rPr>
        <w:t>1.Lokasi Penelitian</w:t>
      </w:r>
    </w:p>
    <w:p w:rsidR="005A340E" w:rsidRDefault="005A340E" w:rsidP="005A340E">
      <w:pPr>
        <w:spacing w:before="4" w:line="100" w:lineRule="exact"/>
        <w:rPr>
          <w:sz w:val="11"/>
          <w:szCs w:val="11"/>
        </w:rPr>
      </w:pPr>
    </w:p>
    <w:p w:rsidR="005A340E" w:rsidRDefault="005A340E" w:rsidP="005A340E">
      <w:pPr>
        <w:spacing w:line="200" w:lineRule="exact"/>
      </w:pPr>
    </w:p>
    <w:p w:rsidR="005A340E" w:rsidRDefault="005A340E" w:rsidP="005A340E">
      <w:pPr>
        <w:spacing w:line="512" w:lineRule="auto"/>
        <w:ind w:right="60" w:firstLine="709"/>
        <w:jc w:val="both"/>
        <w:rPr>
          <w:sz w:val="24"/>
          <w:szCs w:val="24"/>
        </w:rPr>
      </w:pPr>
      <w:r>
        <w:rPr>
          <w:sz w:val="24"/>
          <w:szCs w:val="24"/>
        </w:rPr>
        <w:t>Lokasi penelitian dilaksanakan dengan mengambil lokasi Bagian Perben- daharaan  Sekretariat  Daerah  Provinsi  Jawa  Barat  Jalan  Diponegoro  No.22 Citarum Bandung</w:t>
      </w:r>
      <w:r>
        <w:rPr>
          <w:spacing w:val="-4"/>
          <w:sz w:val="24"/>
          <w:szCs w:val="24"/>
        </w:rPr>
        <w:t xml:space="preserve"> </w:t>
      </w:r>
      <w:r>
        <w:rPr>
          <w:spacing w:val="-19"/>
          <w:sz w:val="24"/>
          <w:szCs w:val="24"/>
        </w:rPr>
        <w:t>W</w:t>
      </w:r>
      <w:r>
        <w:rPr>
          <w:sz w:val="24"/>
          <w:szCs w:val="24"/>
        </w:rPr>
        <w:t>etan.</w:t>
      </w:r>
    </w:p>
    <w:p w:rsidR="005A340E" w:rsidRDefault="005A340E" w:rsidP="005A340E">
      <w:pPr>
        <w:spacing w:before="2" w:line="120" w:lineRule="exact"/>
        <w:rPr>
          <w:sz w:val="13"/>
          <w:szCs w:val="13"/>
        </w:rPr>
      </w:pPr>
    </w:p>
    <w:p w:rsidR="005A340E" w:rsidRDefault="005A340E" w:rsidP="005A340E">
      <w:pPr>
        <w:ind w:right="-7"/>
        <w:jc w:val="both"/>
        <w:rPr>
          <w:sz w:val="24"/>
          <w:szCs w:val="24"/>
        </w:rPr>
      </w:pPr>
      <w:r>
        <w:rPr>
          <w:b/>
          <w:sz w:val="24"/>
          <w:szCs w:val="24"/>
        </w:rPr>
        <w:t>2.</w:t>
      </w:r>
      <w:r>
        <w:rPr>
          <w:b/>
          <w:spacing w:val="-13"/>
          <w:sz w:val="24"/>
          <w:szCs w:val="24"/>
        </w:rPr>
        <w:t>W</w:t>
      </w:r>
      <w:r>
        <w:rPr>
          <w:b/>
          <w:sz w:val="24"/>
          <w:szCs w:val="24"/>
        </w:rPr>
        <w:t>aktu Penelitian</w:t>
      </w:r>
    </w:p>
    <w:p w:rsidR="005A340E" w:rsidRDefault="005A340E" w:rsidP="005A340E">
      <w:pPr>
        <w:spacing w:before="4" w:line="100" w:lineRule="exact"/>
        <w:rPr>
          <w:sz w:val="11"/>
          <w:szCs w:val="11"/>
        </w:rPr>
      </w:pPr>
    </w:p>
    <w:p w:rsidR="005A340E" w:rsidRDefault="005A340E" w:rsidP="005A340E">
      <w:pPr>
        <w:spacing w:line="200" w:lineRule="exact"/>
      </w:pPr>
    </w:p>
    <w:p w:rsidR="005A340E" w:rsidRDefault="005A340E" w:rsidP="005A340E">
      <w:pPr>
        <w:ind w:firstLine="709"/>
        <w:rPr>
          <w:sz w:val="24"/>
          <w:szCs w:val="24"/>
        </w:rPr>
      </w:pPr>
      <w:r>
        <w:rPr>
          <w:spacing w:val="-19"/>
          <w:sz w:val="24"/>
          <w:szCs w:val="24"/>
        </w:rPr>
        <w:t>W</w:t>
      </w:r>
      <w:r>
        <w:rPr>
          <w:sz w:val="24"/>
          <w:szCs w:val="24"/>
        </w:rPr>
        <w:t>aktu</w:t>
      </w:r>
      <w:r>
        <w:rPr>
          <w:spacing w:val="12"/>
          <w:sz w:val="24"/>
          <w:szCs w:val="24"/>
        </w:rPr>
        <w:t xml:space="preserve"> </w:t>
      </w:r>
      <w:r>
        <w:rPr>
          <w:sz w:val="24"/>
          <w:szCs w:val="24"/>
        </w:rPr>
        <w:t>penelitian</w:t>
      </w:r>
      <w:r>
        <w:rPr>
          <w:spacing w:val="12"/>
          <w:sz w:val="24"/>
          <w:szCs w:val="24"/>
        </w:rPr>
        <w:t xml:space="preserve"> </w:t>
      </w:r>
      <w:r>
        <w:rPr>
          <w:sz w:val="24"/>
          <w:szCs w:val="24"/>
        </w:rPr>
        <w:t>yang</w:t>
      </w:r>
      <w:r>
        <w:rPr>
          <w:spacing w:val="12"/>
          <w:sz w:val="24"/>
          <w:szCs w:val="24"/>
        </w:rPr>
        <w:t xml:space="preserve"> </w:t>
      </w:r>
      <w:r>
        <w:rPr>
          <w:sz w:val="24"/>
          <w:szCs w:val="24"/>
        </w:rPr>
        <w:t>dilaksanakan</w:t>
      </w:r>
      <w:r>
        <w:rPr>
          <w:spacing w:val="12"/>
          <w:sz w:val="24"/>
          <w:szCs w:val="24"/>
        </w:rPr>
        <w:t xml:space="preserve"> </w:t>
      </w:r>
      <w:r>
        <w:rPr>
          <w:sz w:val="24"/>
          <w:szCs w:val="24"/>
        </w:rPr>
        <w:t>pada</w:t>
      </w:r>
      <w:r>
        <w:rPr>
          <w:spacing w:val="12"/>
          <w:sz w:val="24"/>
          <w:szCs w:val="24"/>
        </w:rPr>
        <w:t xml:space="preserve"> </w:t>
      </w:r>
      <w:r>
        <w:rPr>
          <w:sz w:val="24"/>
          <w:szCs w:val="24"/>
        </w:rPr>
        <w:t>tanggal</w:t>
      </w:r>
      <w:r>
        <w:rPr>
          <w:spacing w:val="12"/>
          <w:sz w:val="24"/>
          <w:szCs w:val="24"/>
        </w:rPr>
        <w:t xml:space="preserve"> </w:t>
      </w:r>
      <w:r>
        <w:rPr>
          <w:sz w:val="24"/>
          <w:szCs w:val="24"/>
        </w:rPr>
        <w:t>14</w:t>
      </w:r>
      <w:r>
        <w:rPr>
          <w:spacing w:val="12"/>
          <w:sz w:val="24"/>
          <w:szCs w:val="24"/>
        </w:rPr>
        <w:t xml:space="preserve"> </w:t>
      </w:r>
      <w:r>
        <w:rPr>
          <w:sz w:val="24"/>
          <w:szCs w:val="24"/>
        </w:rPr>
        <w:t>November</w:t>
      </w:r>
      <w:r>
        <w:rPr>
          <w:spacing w:val="12"/>
          <w:sz w:val="24"/>
          <w:szCs w:val="24"/>
        </w:rPr>
        <w:t xml:space="preserve"> </w:t>
      </w:r>
      <w:r>
        <w:rPr>
          <w:sz w:val="24"/>
          <w:szCs w:val="24"/>
        </w:rPr>
        <w:t>2016</w:t>
      </w:r>
      <w:r>
        <w:rPr>
          <w:spacing w:val="12"/>
          <w:sz w:val="24"/>
          <w:szCs w:val="24"/>
        </w:rPr>
        <w:t xml:space="preserve"> </w:t>
      </w:r>
      <w:r>
        <w:rPr>
          <w:sz w:val="24"/>
          <w:szCs w:val="24"/>
        </w:rPr>
        <w:t>-</w:t>
      </w:r>
      <w:r>
        <w:rPr>
          <w:spacing w:val="12"/>
          <w:sz w:val="24"/>
          <w:szCs w:val="24"/>
        </w:rPr>
        <w:t xml:space="preserve"> </w:t>
      </w:r>
      <w:r>
        <w:rPr>
          <w:sz w:val="24"/>
          <w:szCs w:val="24"/>
        </w:rPr>
        <w:t>31</w:t>
      </w:r>
    </w:p>
    <w:p w:rsidR="005A340E" w:rsidRDefault="005A340E" w:rsidP="005A340E">
      <w:pPr>
        <w:spacing w:before="4" w:line="100" w:lineRule="exact"/>
        <w:rPr>
          <w:sz w:val="11"/>
          <w:szCs w:val="11"/>
        </w:rPr>
      </w:pPr>
    </w:p>
    <w:p w:rsidR="005A340E" w:rsidRDefault="005A340E" w:rsidP="005A340E">
      <w:pPr>
        <w:spacing w:line="512" w:lineRule="auto"/>
        <w:ind w:right="60"/>
        <w:jc w:val="both"/>
      </w:pPr>
      <w:r>
        <w:rPr>
          <w:sz w:val="24"/>
          <w:szCs w:val="24"/>
        </w:rPr>
        <w:t>Maret 2017</w:t>
      </w:r>
    </w:p>
    <w:p w:rsidR="001749FE" w:rsidRDefault="001749FE" w:rsidP="005A340E">
      <w:pPr>
        <w:spacing w:line="200" w:lineRule="exact"/>
        <w:sectPr w:rsidR="001749FE" w:rsidSect="00C11D35">
          <w:headerReference w:type="default" r:id="rId8"/>
          <w:footerReference w:type="default" r:id="rId9"/>
          <w:footerReference w:type="first" r:id="rId10"/>
          <w:pgSz w:w="11900" w:h="16840" w:code="9"/>
          <w:pgMar w:top="2268" w:right="1701" w:bottom="1701" w:left="2268" w:header="709" w:footer="709" w:gutter="0"/>
          <w:cols w:space="720"/>
          <w:docGrid w:linePitch="272"/>
        </w:sectPr>
      </w:pPr>
    </w:p>
    <w:tbl>
      <w:tblPr>
        <w:tblpPr w:leftFromText="180" w:rightFromText="180" w:horzAnchor="margin" w:tblpXSpec="center" w:tblpY="937"/>
        <w:tblW w:w="14380" w:type="dxa"/>
        <w:tblLook w:val="04A0" w:firstRow="1" w:lastRow="0" w:firstColumn="1" w:lastColumn="0" w:noHBand="0" w:noVBand="1"/>
      </w:tblPr>
      <w:tblGrid>
        <w:gridCol w:w="659"/>
        <w:gridCol w:w="4277"/>
        <w:gridCol w:w="338"/>
        <w:gridCol w:w="338"/>
        <w:gridCol w:w="338"/>
        <w:gridCol w:w="338"/>
        <w:gridCol w:w="338"/>
        <w:gridCol w:w="338"/>
        <w:gridCol w:w="338"/>
        <w:gridCol w:w="338"/>
        <w:gridCol w:w="337"/>
        <w:gridCol w:w="337"/>
        <w:gridCol w:w="337"/>
        <w:gridCol w:w="337"/>
        <w:gridCol w:w="337"/>
        <w:gridCol w:w="337"/>
        <w:gridCol w:w="337"/>
        <w:gridCol w:w="337"/>
        <w:gridCol w:w="337"/>
        <w:gridCol w:w="337"/>
        <w:gridCol w:w="337"/>
        <w:gridCol w:w="337"/>
        <w:gridCol w:w="337"/>
        <w:gridCol w:w="337"/>
        <w:gridCol w:w="337"/>
        <w:gridCol w:w="337"/>
        <w:gridCol w:w="337"/>
        <w:gridCol w:w="337"/>
        <w:gridCol w:w="337"/>
        <w:gridCol w:w="337"/>
      </w:tblGrid>
      <w:tr w:rsidR="007151A2" w:rsidRPr="007151A2" w:rsidTr="007151A2">
        <w:trPr>
          <w:trHeight w:val="285"/>
        </w:trPr>
        <w:tc>
          <w:tcPr>
            <w:tcW w:w="659"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7151A2" w:rsidRPr="007151A2" w:rsidRDefault="007151A2" w:rsidP="007151A2">
            <w:pPr>
              <w:rPr>
                <w:color w:val="000000"/>
                <w:sz w:val="24"/>
                <w:szCs w:val="24"/>
                <w:lang w:val="id-ID" w:eastAsia="id-ID"/>
              </w:rPr>
            </w:pPr>
            <w:r w:rsidRPr="007151A2">
              <w:rPr>
                <w:color w:val="000000"/>
                <w:sz w:val="24"/>
                <w:szCs w:val="24"/>
                <w:lang w:val="id-ID" w:eastAsia="id-ID"/>
              </w:rPr>
              <w:lastRenderedPageBreak/>
              <w:t>NO</w:t>
            </w:r>
          </w:p>
        </w:tc>
        <w:tc>
          <w:tcPr>
            <w:tcW w:w="4277"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7151A2" w:rsidRDefault="00C11D35" w:rsidP="007151A2">
            <w:pPr>
              <w:jc w:val="right"/>
              <w:rPr>
                <w:color w:val="000000"/>
                <w:sz w:val="24"/>
                <w:szCs w:val="24"/>
                <w:lang w:val="id-ID" w:eastAsia="id-ID"/>
              </w:rPr>
            </w:pPr>
            <w:r>
              <w:rPr>
                <w:noProof/>
                <w:color w:val="000000"/>
                <w:sz w:val="24"/>
                <w:szCs w:val="24"/>
                <w:lang w:val="id-ID" w:eastAsia="id-ID"/>
              </w:rPr>
              <w:pict>
                <v:line id="Straight Connector 15" o:spid="_x0000_s1035"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5pt,.4pt" to="208.5pt,2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" strokecolor="black [3040]"/>
              </w:pict>
            </w:r>
            <w:r>
              <w:rPr>
                <w:noProof/>
                <w:color w:val="000000"/>
                <w:sz w:val="24"/>
                <w:szCs w:val="24"/>
                <w:lang w:val="id-ID" w:eastAsia="id-ID"/>
              </w:rPr>
              <w:pict>
                <v:line id="Straight Connector 1" o:spid="_x0000_s1034"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1.15pt" to="206.2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" strokecolor="black [3040]"/>
              </w:pict>
            </w:r>
            <w:r>
              <w:rPr>
                <w:noProof/>
                <w:color w:val="000000"/>
                <w:sz w:val="24"/>
                <w:szCs w:val="24"/>
                <w:lang w:val="id-ID" w:eastAsia="id-ID"/>
              </w:rPr>
              <w:pict>
                <v:line id="Straight Connector 16" o:spid="_x0000_s1033"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4pt" to="207pt,5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" strokecolor="black [3040]"/>
              </w:pict>
            </w:r>
            <w:r w:rsidR="007151A2">
              <w:rPr>
                <w:color w:val="000000"/>
                <w:sz w:val="24"/>
                <w:szCs w:val="24"/>
                <w:lang w:val="id-ID" w:eastAsia="id-ID"/>
              </w:rPr>
              <w:t>Tahun</w:t>
            </w:r>
            <w:r w:rsidR="007151A2" w:rsidRPr="007151A2">
              <w:rPr>
                <w:color w:val="000000"/>
                <w:sz w:val="24"/>
                <w:szCs w:val="24"/>
                <w:lang w:val="id-ID" w:eastAsia="id-ID"/>
              </w:rPr>
              <w:t> </w:t>
            </w:r>
          </w:p>
          <w:p w:rsidR="007151A2" w:rsidRDefault="007151A2" w:rsidP="007151A2">
            <w:pPr>
              <w:jc w:val="right"/>
              <w:rPr>
                <w:sz w:val="24"/>
                <w:szCs w:val="24"/>
                <w:lang w:val="id-ID" w:eastAsia="id-ID"/>
              </w:rPr>
            </w:pPr>
            <w:r>
              <w:rPr>
                <w:sz w:val="24"/>
                <w:szCs w:val="24"/>
                <w:lang w:val="id-ID" w:eastAsia="id-ID"/>
              </w:rPr>
              <w:t>Bulan</w:t>
            </w:r>
          </w:p>
          <w:p w:rsidR="007151A2" w:rsidRPr="007151A2" w:rsidRDefault="007151A2" w:rsidP="007151A2">
            <w:pPr>
              <w:jc w:val="right"/>
              <w:rPr>
                <w:sz w:val="24"/>
                <w:szCs w:val="24"/>
                <w:lang w:val="id-ID" w:eastAsia="id-ID"/>
              </w:rPr>
            </w:pPr>
            <w:r>
              <w:rPr>
                <w:sz w:val="24"/>
                <w:szCs w:val="24"/>
                <w:lang w:val="id-ID" w:eastAsia="id-ID"/>
              </w:rPr>
              <w:t>Minggu</w:t>
            </w:r>
          </w:p>
        </w:tc>
        <w:tc>
          <w:tcPr>
            <w:tcW w:w="2704" w:type="dxa"/>
            <w:gridSpan w:val="8"/>
            <w:tcBorders>
              <w:top w:val="single" w:sz="4" w:space="0" w:color="000000"/>
              <w:left w:val="nil"/>
              <w:bottom w:val="single" w:sz="4" w:space="0" w:color="000000"/>
              <w:right w:val="single" w:sz="4" w:space="0" w:color="000000"/>
            </w:tcBorders>
            <w:shd w:val="clear" w:color="auto" w:fill="auto"/>
            <w:noWrap/>
            <w:hideMark/>
          </w:tcPr>
          <w:p w:rsidR="007151A2" w:rsidRPr="007151A2" w:rsidRDefault="007151A2" w:rsidP="007151A2">
            <w:pPr>
              <w:jc w:val="center"/>
              <w:rPr>
                <w:color w:val="000000"/>
                <w:sz w:val="24"/>
                <w:szCs w:val="24"/>
                <w:lang w:val="id-ID" w:eastAsia="id-ID"/>
              </w:rPr>
            </w:pPr>
            <w:r w:rsidRPr="007151A2">
              <w:rPr>
                <w:color w:val="000000"/>
                <w:sz w:val="24"/>
                <w:szCs w:val="24"/>
                <w:lang w:val="id-ID" w:eastAsia="id-ID"/>
              </w:rPr>
              <w:t>2016</w:t>
            </w:r>
          </w:p>
        </w:tc>
        <w:tc>
          <w:tcPr>
            <w:tcW w:w="6740" w:type="dxa"/>
            <w:gridSpan w:val="20"/>
            <w:tcBorders>
              <w:top w:val="single" w:sz="4" w:space="0" w:color="000000"/>
              <w:left w:val="nil"/>
              <w:bottom w:val="single" w:sz="4" w:space="0" w:color="000000"/>
              <w:right w:val="single" w:sz="4" w:space="0" w:color="000000"/>
            </w:tcBorders>
            <w:shd w:val="clear" w:color="auto" w:fill="auto"/>
            <w:noWrap/>
            <w:hideMark/>
          </w:tcPr>
          <w:p w:rsidR="007151A2" w:rsidRPr="007151A2" w:rsidRDefault="007151A2" w:rsidP="007151A2">
            <w:pPr>
              <w:jc w:val="center"/>
              <w:rPr>
                <w:color w:val="000000"/>
                <w:sz w:val="24"/>
                <w:szCs w:val="24"/>
                <w:lang w:val="id-ID" w:eastAsia="id-ID"/>
              </w:rPr>
            </w:pPr>
            <w:r w:rsidRPr="007151A2">
              <w:rPr>
                <w:color w:val="000000"/>
                <w:sz w:val="24"/>
                <w:szCs w:val="24"/>
                <w:lang w:val="id-ID" w:eastAsia="id-ID"/>
              </w:rPr>
              <w:t>2017</w:t>
            </w:r>
          </w:p>
        </w:tc>
      </w:tr>
      <w:tr w:rsidR="007151A2" w:rsidRPr="007151A2" w:rsidTr="007151A2">
        <w:trPr>
          <w:trHeight w:val="285"/>
        </w:trPr>
        <w:tc>
          <w:tcPr>
            <w:tcW w:w="659" w:type="dxa"/>
            <w:vMerge/>
            <w:tcBorders>
              <w:top w:val="single" w:sz="4" w:space="0" w:color="000000"/>
              <w:left w:val="single" w:sz="4" w:space="0" w:color="000000"/>
              <w:bottom w:val="single" w:sz="4" w:space="0" w:color="000000"/>
              <w:right w:val="single" w:sz="4" w:space="0" w:color="000000"/>
            </w:tcBorders>
            <w:vAlign w:val="center"/>
            <w:hideMark/>
          </w:tcPr>
          <w:p w:rsidR="007151A2" w:rsidRPr="007151A2" w:rsidRDefault="007151A2" w:rsidP="007151A2">
            <w:pPr>
              <w:rPr>
                <w:color w:val="000000"/>
                <w:sz w:val="24"/>
                <w:szCs w:val="24"/>
                <w:lang w:val="id-ID" w:eastAsia="id-ID"/>
              </w:rPr>
            </w:pPr>
          </w:p>
        </w:tc>
        <w:tc>
          <w:tcPr>
            <w:tcW w:w="4277" w:type="dxa"/>
            <w:vMerge/>
            <w:tcBorders>
              <w:top w:val="single" w:sz="4" w:space="0" w:color="000000"/>
              <w:left w:val="single" w:sz="4" w:space="0" w:color="000000"/>
              <w:bottom w:val="single" w:sz="4" w:space="0" w:color="000000"/>
              <w:right w:val="single" w:sz="4" w:space="0" w:color="000000"/>
            </w:tcBorders>
            <w:vAlign w:val="center"/>
            <w:hideMark/>
          </w:tcPr>
          <w:p w:rsidR="007151A2" w:rsidRPr="007151A2" w:rsidRDefault="007151A2" w:rsidP="007151A2">
            <w:pPr>
              <w:rPr>
                <w:color w:val="000000"/>
                <w:sz w:val="24"/>
                <w:szCs w:val="24"/>
                <w:lang w:val="id-ID" w:eastAsia="id-ID"/>
              </w:rPr>
            </w:pPr>
          </w:p>
        </w:tc>
        <w:tc>
          <w:tcPr>
            <w:tcW w:w="1352" w:type="dxa"/>
            <w:gridSpan w:val="4"/>
            <w:tcBorders>
              <w:top w:val="single" w:sz="4" w:space="0" w:color="000000"/>
              <w:left w:val="nil"/>
              <w:bottom w:val="nil"/>
              <w:right w:val="single" w:sz="4" w:space="0" w:color="000000"/>
            </w:tcBorders>
            <w:shd w:val="clear" w:color="auto" w:fill="auto"/>
            <w:noWrap/>
            <w:hideMark/>
          </w:tcPr>
          <w:p w:rsidR="007151A2" w:rsidRPr="007151A2" w:rsidRDefault="007151A2" w:rsidP="007151A2">
            <w:pPr>
              <w:rPr>
                <w:color w:val="000000"/>
                <w:sz w:val="24"/>
                <w:szCs w:val="24"/>
                <w:lang w:val="id-ID" w:eastAsia="id-ID"/>
              </w:rPr>
            </w:pPr>
            <w:r w:rsidRPr="007151A2">
              <w:rPr>
                <w:color w:val="000000"/>
                <w:sz w:val="24"/>
                <w:szCs w:val="24"/>
                <w:lang w:val="id-ID" w:eastAsia="id-ID"/>
              </w:rPr>
              <w:t>November</w:t>
            </w:r>
          </w:p>
        </w:tc>
        <w:tc>
          <w:tcPr>
            <w:tcW w:w="1352" w:type="dxa"/>
            <w:gridSpan w:val="4"/>
            <w:tcBorders>
              <w:top w:val="single" w:sz="4" w:space="0" w:color="000000"/>
              <w:left w:val="nil"/>
              <w:bottom w:val="nil"/>
              <w:right w:val="single" w:sz="4" w:space="0" w:color="000000"/>
            </w:tcBorders>
            <w:shd w:val="clear" w:color="auto" w:fill="auto"/>
            <w:noWrap/>
            <w:hideMark/>
          </w:tcPr>
          <w:p w:rsidR="007151A2" w:rsidRPr="007151A2" w:rsidRDefault="007151A2" w:rsidP="007151A2">
            <w:pPr>
              <w:rPr>
                <w:color w:val="000000"/>
                <w:sz w:val="24"/>
                <w:szCs w:val="24"/>
                <w:lang w:val="id-ID" w:eastAsia="id-ID"/>
              </w:rPr>
            </w:pPr>
            <w:r w:rsidRPr="007151A2">
              <w:rPr>
                <w:color w:val="000000"/>
                <w:sz w:val="24"/>
                <w:szCs w:val="24"/>
                <w:lang w:val="id-ID" w:eastAsia="id-ID"/>
              </w:rPr>
              <w:t>Desember</w:t>
            </w:r>
          </w:p>
        </w:tc>
        <w:tc>
          <w:tcPr>
            <w:tcW w:w="1348" w:type="dxa"/>
            <w:gridSpan w:val="4"/>
            <w:tcBorders>
              <w:top w:val="single" w:sz="4" w:space="0" w:color="000000"/>
              <w:left w:val="nil"/>
              <w:bottom w:val="nil"/>
              <w:right w:val="single" w:sz="4" w:space="0" w:color="000000"/>
            </w:tcBorders>
            <w:shd w:val="clear" w:color="auto" w:fill="auto"/>
            <w:noWrap/>
            <w:hideMark/>
          </w:tcPr>
          <w:p w:rsidR="007151A2" w:rsidRPr="007151A2" w:rsidRDefault="007151A2" w:rsidP="007151A2">
            <w:pPr>
              <w:rPr>
                <w:color w:val="000000"/>
                <w:sz w:val="24"/>
                <w:szCs w:val="24"/>
                <w:lang w:val="id-ID" w:eastAsia="id-ID"/>
              </w:rPr>
            </w:pPr>
            <w:r w:rsidRPr="007151A2">
              <w:rPr>
                <w:color w:val="000000"/>
                <w:sz w:val="24"/>
                <w:szCs w:val="24"/>
                <w:lang w:val="id-ID" w:eastAsia="id-ID"/>
              </w:rPr>
              <w:t>Januari</w:t>
            </w:r>
          </w:p>
        </w:tc>
        <w:tc>
          <w:tcPr>
            <w:tcW w:w="1348" w:type="dxa"/>
            <w:gridSpan w:val="4"/>
            <w:tcBorders>
              <w:top w:val="single" w:sz="4" w:space="0" w:color="000000"/>
              <w:left w:val="nil"/>
              <w:bottom w:val="nil"/>
              <w:right w:val="single" w:sz="4" w:space="0" w:color="000000"/>
            </w:tcBorders>
            <w:shd w:val="clear" w:color="auto" w:fill="auto"/>
            <w:noWrap/>
            <w:hideMark/>
          </w:tcPr>
          <w:p w:rsidR="007151A2" w:rsidRPr="007151A2" w:rsidRDefault="007151A2" w:rsidP="007151A2">
            <w:pPr>
              <w:rPr>
                <w:color w:val="000000"/>
                <w:sz w:val="24"/>
                <w:szCs w:val="24"/>
                <w:lang w:val="id-ID" w:eastAsia="id-ID"/>
              </w:rPr>
            </w:pPr>
            <w:r w:rsidRPr="007151A2">
              <w:rPr>
                <w:color w:val="000000"/>
                <w:sz w:val="24"/>
                <w:szCs w:val="24"/>
                <w:lang w:val="id-ID" w:eastAsia="id-ID"/>
              </w:rPr>
              <w:t>Februari</w:t>
            </w:r>
          </w:p>
        </w:tc>
        <w:tc>
          <w:tcPr>
            <w:tcW w:w="1348" w:type="dxa"/>
            <w:gridSpan w:val="4"/>
            <w:tcBorders>
              <w:top w:val="single" w:sz="4" w:space="0" w:color="000000"/>
              <w:left w:val="nil"/>
              <w:bottom w:val="nil"/>
              <w:right w:val="single" w:sz="4" w:space="0" w:color="000000"/>
            </w:tcBorders>
            <w:shd w:val="clear" w:color="auto" w:fill="auto"/>
            <w:noWrap/>
            <w:hideMark/>
          </w:tcPr>
          <w:p w:rsidR="007151A2" w:rsidRPr="007151A2" w:rsidRDefault="007151A2" w:rsidP="007151A2">
            <w:pPr>
              <w:rPr>
                <w:color w:val="000000"/>
                <w:sz w:val="24"/>
                <w:szCs w:val="24"/>
                <w:lang w:val="id-ID" w:eastAsia="id-ID"/>
              </w:rPr>
            </w:pPr>
            <w:r w:rsidRPr="007151A2">
              <w:rPr>
                <w:color w:val="000000"/>
                <w:sz w:val="24"/>
                <w:szCs w:val="24"/>
                <w:lang w:val="id-ID" w:eastAsia="id-ID"/>
              </w:rPr>
              <w:t>Maret</w:t>
            </w:r>
          </w:p>
        </w:tc>
        <w:tc>
          <w:tcPr>
            <w:tcW w:w="1348" w:type="dxa"/>
            <w:gridSpan w:val="4"/>
            <w:tcBorders>
              <w:top w:val="single" w:sz="4" w:space="0" w:color="000000"/>
              <w:left w:val="nil"/>
              <w:bottom w:val="nil"/>
              <w:right w:val="single" w:sz="4" w:space="0" w:color="000000"/>
            </w:tcBorders>
            <w:shd w:val="clear" w:color="auto" w:fill="auto"/>
            <w:noWrap/>
            <w:hideMark/>
          </w:tcPr>
          <w:p w:rsidR="007151A2" w:rsidRPr="007151A2" w:rsidRDefault="007151A2" w:rsidP="007151A2">
            <w:pPr>
              <w:rPr>
                <w:color w:val="000000"/>
                <w:sz w:val="24"/>
                <w:szCs w:val="24"/>
                <w:lang w:val="id-ID" w:eastAsia="id-ID"/>
              </w:rPr>
            </w:pPr>
            <w:r w:rsidRPr="007151A2">
              <w:rPr>
                <w:color w:val="000000"/>
                <w:sz w:val="24"/>
                <w:szCs w:val="24"/>
                <w:lang w:val="id-ID" w:eastAsia="id-ID"/>
              </w:rPr>
              <w:t>April</w:t>
            </w:r>
          </w:p>
        </w:tc>
        <w:tc>
          <w:tcPr>
            <w:tcW w:w="1348" w:type="dxa"/>
            <w:gridSpan w:val="4"/>
            <w:tcBorders>
              <w:top w:val="single" w:sz="4" w:space="0" w:color="000000"/>
              <w:left w:val="nil"/>
              <w:bottom w:val="nil"/>
              <w:right w:val="single" w:sz="4" w:space="0" w:color="000000"/>
            </w:tcBorders>
            <w:shd w:val="clear" w:color="auto" w:fill="auto"/>
            <w:noWrap/>
            <w:hideMark/>
          </w:tcPr>
          <w:p w:rsidR="007151A2" w:rsidRPr="007151A2" w:rsidRDefault="007151A2" w:rsidP="007151A2">
            <w:pPr>
              <w:rPr>
                <w:color w:val="000000"/>
                <w:sz w:val="24"/>
                <w:szCs w:val="24"/>
                <w:lang w:val="id-ID" w:eastAsia="id-ID"/>
              </w:rPr>
            </w:pPr>
            <w:r w:rsidRPr="007151A2">
              <w:rPr>
                <w:color w:val="000000"/>
                <w:sz w:val="24"/>
                <w:szCs w:val="24"/>
                <w:lang w:val="id-ID" w:eastAsia="id-ID"/>
              </w:rPr>
              <w:t>Mei</w:t>
            </w:r>
          </w:p>
        </w:tc>
      </w:tr>
      <w:tr w:rsidR="007151A2" w:rsidRPr="007151A2" w:rsidTr="007151A2">
        <w:trPr>
          <w:trHeight w:val="570"/>
        </w:trPr>
        <w:tc>
          <w:tcPr>
            <w:tcW w:w="659" w:type="dxa"/>
            <w:vMerge/>
            <w:tcBorders>
              <w:top w:val="single" w:sz="4" w:space="0" w:color="000000"/>
              <w:left w:val="single" w:sz="4" w:space="0" w:color="000000"/>
              <w:bottom w:val="single" w:sz="4" w:space="0" w:color="000000"/>
              <w:right w:val="single" w:sz="4" w:space="0" w:color="000000"/>
            </w:tcBorders>
            <w:vAlign w:val="center"/>
            <w:hideMark/>
          </w:tcPr>
          <w:p w:rsidR="007151A2" w:rsidRPr="007151A2" w:rsidRDefault="007151A2" w:rsidP="007151A2">
            <w:pPr>
              <w:rPr>
                <w:color w:val="000000"/>
                <w:sz w:val="24"/>
                <w:szCs w:val="24"/>
                <w:lang w:val="id-ID" w:eastAsia="id-ID"/>
              </w:rPr>
            </w:pPr>
          </w:p>
        </w:tc>
        <w:tc>
          <w:tcPr>
            <w:tcW w:w="4277" w:type="dxa"/>
            <w:vMerge/>
            <w:tcBorders>
              <w:top w:val="single" w:sz="4" w:space="0" w:color="000000"/>
              <w:left w:val="single" w:sz="4" w:space="0" w:color="000000"/>
              <w:bottom w:val="single" w:sz="4" w:space="0" w:color="000000"/>
              <w:right w:val="single" w:sz="4" w:space="0" w:color="000000"/>
            </w:tcBorders>
            <w:vAlign w:val="center"/>
            <w:hideMark/>
          </w:tcPr>
          <w:p w:rsidR="007151A2" w:rsidRPr="007151A2" w:rsidRDefault="007151A2" w:rsidP="007151A2">
            <w:pPr>
              <w:rPr>
                <w:color w:val="000000"/>
                <w:sz w:val="24"/>
                <w:szCs w:val="24"/>
                <w:lang w:val="id-ID" w:eastAsia="id-ID"/>
              </w:rPr>
            </w:pPr>
          </w:p>
        </w:tc>
        <w:tc>
          <w:tcPr>
            <w:tcW w:w="338" w:type="dxa"/>
            <w:tcBorders>
              <w:top w:val="single" w:sz="4" w:space="0" w:color="000000"/>
              <w:left w:val="nil"/>
              <w:bottom w:val="single" w:sz="4" w:space="0" w:color="000000"/>
              <w:right w:val="single" w:sz="4" w:space="0" w:color="000000"/>
            </w:tcBorders>
            <w:shd w:val="clear" w:color="auto" w:fill="auto"/>
            <w:noWrap/>
            <w:hideMark/>
          </w:tcPr>
          <w:p w:rsidR="007151A2" w:rsidRPr="007151A2" w:rsidRDefault="007151A2" w:rsidP="007151A2">
            <w:pPr>
              <w:rPr>
                <w:color w:val="000000"/>
                <w:sz w:val="24"/>
                <w:szCs w:val="24"/>
                <w:lang w:val="id-ID" w:eastAsia="id-ID"/>
              </w:rPr>
            </w:pPr>
            <w:r w:rsidRPr="007151A2">
              <w:rPr>
                <w:color w:val="000000"/>
                <w:sz w:val="24"/>
                <w:szCs w:val="24"/>
                <w:lang w:val="id-ID" w:eastAsia="id-ID"/>
              </w:rPr>
              <w:t>1</w:t>
            </w:r>
          </w:p>
        </w:tc>
        <w:tc>
          <w:tcPr>
            <w:tcW w:w="338" w:type="dxa"/>
            <w:tcBorders>
              <w:top w:val="single" w:sz="4" w:space="0" w:color="000000"/>
              <w:left w:val="nil"/>
              <w:bottom w:val="single" w:sz="4" w:space="0" w:color="000000"/>
              <w:right w:val="single" w:sz="4" w:space="0" w:color="000000"/>
            </w:tcBorders>
            <w:shd w:val="clear" w:color="auto" w:fill="auto"/>
            <w:noWrap/>
            <w:hideMark/>
          </w:tcPr>
          <w:p w:rsidR="007151A2" w:rsidRPr="007151A2" w:rsidRDefault="007151A2" w:rsidP="007151A2">
            <w:pPr>
              <w:rPr>
                <w:color w:val="000000"/>
                <w:sz w:val="24"/>
                <w:szCs w:val="24"/>
                <w:lang w:val="id-ID" w:eastAsia="id-ID"/>
              </w:rPr>
            </w:pPr>
            <w:r w:rsidRPr="007151A2">
              <w:rPr>
                <w:color w:val="000000"/>
                <w:sz w:val="24"/>
                <w:szCs w:val="24"/>
                <w:lang w:val="id-ID" w:eastAsia="id-ID"/>
              </w:rPr>
              <w:t>2</w:t>
            </w:r>
          </w:p>
        </w:tc>
        <w:tc>
          <w:tcPr>
            <w:tcW w:w="338" w:type="dxa"/>
            <w:tcBorders>
              <w:top w:val="single" w:sz="4" w:space="0" w:color="000000"/>
              <w:left w:val="nil"/>
              <w:bottom w:val="single" w:sz="4" w:space="0" w:color="000000"/>
              <w:right w:val="single" w:sz="4" w:space="0" w:color="000000"/>
            </w:tcBorders>
            <w:shd w:val="clear" w:color="auto" w:fill="auto"/>
            <w:noWrap/>
            <w:hideMark/>
          </w:tcPr>
          <w:p w:rsidR="007151A2" w:rsidRPr="007151A2" w:rsidRDefault="007151A2" w:rsidP="007151A2">
            <w:pPr>
              <w:rPr>
                <w:color w:val="000000"/>
                <w:sz w:val="24"/>
                <w:szCs w:val="24"/>
                <w:lang w:val="id-ID" w:eastAsia="id-ID"/>
              </w:rPr>
            </w:pPr>
            <w:r w:rsidRPr="007151A2">
              <w:rPr>
                <w:color w:val="000000"/>
                <w:sz w:val="24"/>
                <w:szCs w:val="24"/>
                <w:lang w:val="id-ID" w:eastAsia="id-ID"/>
              </w:rPr>
              <w:t>3</w:t>
            </w:r>
          </w:p>
        </w:tc>
        <w:tc>
          <w:tcPr>
            <w:tcW w:w="338" w:type="dxa"/>
            <w:tcBorders>
              <w:top w:val="single" w:sz="4" w:space="0" w:color="000000"/>
              <w:left w:val="nil"/>
              <w:bottom w:val="single" w:sz="4" w:space="0" w:color="000000"/>
              <w:right w:val="single" w:sz="4" w:space="0" w:color="000000"/>
            </w:tcBorders>
            <w:shd w:val="clear" w:color="auto" w:fill="auto"/>
            <w:noWrap/>
            <w:hideMark/>
          </w:tcPr>
          <w:p w:rsidR="007151A2" w:rsidRPr="007151A2" w:rsidRDefault="007151A2" w:rsidP="007151A2">
            <w:pPr>
              <w:rPr>
                <w:color w:val="000000"/>
                <w:sz w:val="24"/>
                <w:szCs w:val="24"/>
                <w:lang w:val="id-ID" w:eastAsia="id-ID"/>
              </w:rPr>
            </w:pPr>
            <w:r w:rsidRPr="007151A2">
              <w:rPr>
                <w:color w:val="000000"/>
                <w:sz w:val="24"/>
                <w:szCs w:val="24"/>
                <w:lang w:val="id-ID" w:eastAsia="id-ID"/>
              </w:rPr>
              <w:t>4</w:t>
            </w:r>
          </w:p>
        </w:tc>
        <w:tc>
          <w:tcPr>
            <w:tcW w:w="338" w:type="dxa"/>
            <w:tcBorders>
              <w:top w:val="single" w:sz="4" w:space="0" w:color="000000"/>
              <w:left w:val="nil"/>
              <w:bottom w:val="single" w:sz="4" w:space="0" w:color="000000"/>
              <w:right w:val="single" w:sz="4" w:space="0" w:color="000000"/>
            </w:tcBorders>
            <w:shd w:val="clear" w:color="auto" w:fill="auto"/>
            <w:noWrap/>
            <w:hideMark/>
          </w:tcPr>
          <w:p w:rsidR="007151A2" w:rsidRPr="007151A2" w:rsidRDefault="007151A2" w:rsidP="007151A2">
            <w:pPr>
              <w:rPr>
                <w:color w:val="000000"/>
                <w:sz w:val="24"/>
                <w:szCs w:val="24"/>
                <w:lang w:val="id-ID" w:eastAsia="id-ID"/>
              </w:rPr>
            </w:pPr>
            <w:r w:rsidRPr="007151A2">
              <w:rPr>
                <w:color w:val="000000"/>
                <w:sz w:val="24"/>
                <w:szCs w:val="24"/>
                <w:lang w:val="id-ID" w:eastAsia="id-ID"/>
              </w:rPr>
              <w:t>1</w:t>
            </w:r>
          </w:p>
        </w:tc>
        <w:tc>
          <w:tcPr>
            <w:tcW w:w="338" w:type="dxa"/>
            <w:tcBorders>
              <w:top w:val="single" w:sz="4" w:space="0" w:color="000000"/>
              <w:left w:val="nil"/>
              <w:bottom w:val="single" w:sz="4" w:space="0" w:color="000000"/>
              <w:right w:val="single" w:sz="4" w:space="0" w:color="000000"/>
            </w:tcBorders>
            <w:shd w:val="clear" w:color="auto" w:fill="auto"/>
            <w:noWrap/>
            <w:hideMark/>
          </w:tcPr>
          <w:p w:rsidR="007151A2" w:rsidRPr="007151A2" w:rsidRDefault="007151A2" w:rsidP="007151A2">
            <w:pPr>
              <w:rPr>
                <w:color w:val="000000"/>
                <w:sz w:val="24"/>
                <w:szCs w:val="24"/>
                <w:lang w:val="id-ID" w:eastAsia="id-ID"/>
              </w:rPr>
            </w:pPr>
            <w:r w:rsidRPr="007151A2">
              <w:rPr>
                <w:color w:val="000000"/>
                <w:sz w:val="24"/>
                <w:szCs w:val="24"/>
                <w:lang w:val="id-ID" w:eastAsia="id-ID"/>
              </w:rPr>
              <w:t>2</w:t>
            </w:r>
          </w:p>
        </w:tc>
        <w:tc>
          <w:tcPr>
            <w:tcW w:w="338" w:type="dxa"/>
            <w:tcBorders>
              <w:top w:val="single" w:sz="4" w:space="0" w:color="000000"/>
              <w:left w:val="nil"/>
              <w:bottom w:val="single" w:sz="4" w:space="0" w:color="000000"/>
              <w:right w:val="single" w:sz="4" w:space="0" w:color="000000"/>
            </w:tcBorders>
            <w:shd w:val="clear" w:color="auto" w:fill="auto"/>
            <w:noWrap/>
            <w:hideMark/>
          </w:tcPr>
          <w:p w:rsidR="007151A2" w:rsidRPr="007151A2" w:rsidRDefault="007151A2" w:rsidP="007151A2">
            <w:pPr>
              <w:rPr>
                <w:color w:val="000000"/>
                <w:sz w:val="24"/>
                <w:szCs w:val="24"/>
                <w:lang w:val="id-ID" w:eastAsia="id-ID"/>
              </w:rPr>
            </w:pPr>
            <w:r w:rsidRPr="007151A2">
              <w:rPr>
                <w:color w:val="000000"/>
                <w:sz w:val="24"/>
                <w:szCs w:val="24"/>
                <w:lang w:val="id-ID" w:eastAsia="id-ID"/>
              </w:rPr>
              <w:t>3</w:t>
            </w:r>
          </w:p>
        </w:tc>
        <w:tc>
          <w:tcPr>
            <w:tcW w:w="338" w:type="dxa"/>
            <w:tcBorders>
              <w:top w:val="single" w:sz="4" w:space="0" w:color="000000"/>
              <w:left w:val="nil"/>
              <w:bottom w:val="single" w:sz="4" w:space="0" w:color="000000"/>
              <w:right w:val="single" w:sz="4" w:space="0" w:color="000000"/>
            </w:tcBorders>
            <w:shd w:val="clear" w:color="auto" w:fill="auto"/>
            <w:noWrap/>
            <w:hideMark/>
          </w:tcPr>
          <w:p w:rsidR="007151A2" w:rsidRPr="007151A2" w:rsidRDefault="007151A2" w:rsidP="007151A2">
            <w:pPr>
              <w:rPr>
                <w:color w:val="000000"/>
                <w:sz w:val="24"/>
                <w:szCs w:val="24"/>
                <w:lang w:val="id-ID" w:eastAsia="id-ID"/>
              </w:rPr>
            </w:pPr>
            <w:r w:rsidRPr="007151A2">
              <w:rPr>
                <w:color w:val="000000"/>
                <w:sz w:val="24"/>
                <w:szCs w:val="24"/>
                <w:lang w:val="id-ID" w:eastAsia="id-ID"/>
              </w:rPr>
              <w:t>4</w:t>
            </w:r>
          </w:p>
        </w:tc>
        <w:tc>
          <w:tcPr>
            <w:tcW w:w="337" w:type="dxa"/>
            <w:tcBorders>
              <w:top w:val="single" w:sz="4" w:space="0" w:color="000000"/>
              <w:left w:val="nil"/>
              <w:bottom w:val="single" w:sz="4" w:space="0" w:color="000000"/>
              <w:right w:val="single" w:sz="4" w:space="0" w:color="000000"/>
            </w:tcBorders>
            <w:shd w:val="clear" w:color="auto" w:fill="auto"/>
            <w:noWrap/>
            <w:hideMark/>
          </w:tcPr>
          <w:p w:rsidR="007151A2" w:rsidRPr="007151A2" w:rsidRDefault="007151A2" w:rsidP="007151A2">
            <w:pPr>
              <w:rPr>
                <w:color w:val="000000"/>
                <w:sz w:val="24"/>
                <w:szCs w:val="24"/>
                <w:lang w:val="id-ID" w:eastAsia="id-ID"/>
              </w:rPr>
            </w:pPr>
            <w:r w:rsidRPr="007151A2">
              <w:rPr>
                <w:color w:val="000000"/>
                <w:sz w:val="24"/>
                <w:szCs w:val="24"/>
                <w:lang w:val="id-ID" w:eastAsia="id-ID"/>
              </w:rPr>
              <w:t>1</w:t>
            </w:r>
          </w:p>
        </w:tc>
        <w:tc>
          <w:tcPr>
            <w:tcW w:w="337" w:type="dxa"/>
            <w:tcBorders>
              <w:top w:val="single" w:sz="4" w:space="0" w:color="000000"/>
              <w:left w:val="nil"/>
              <w:bottom w:val="single" w:sz="4" w:space="0" w:color="000000"/>
              <w:right w:val="single" w:sz="4" w:space="0" w:color="000000"/>
            </w:tcBorders>
            <w:shd w:val="clear" w:color="auto" w:fill="auto"/>
            <w:noWrap/>
            <w:hideMark/>
          </w:tcPr>
          <w:p w:rsidR="007151A2" w:rsidRPr="007151A2" w:rsidRDefault="007151A2" w:rsidP="007151A2">
            <w:pPr>
              <w:rPr>
                <w:color w:val="000000"/>
                <w:sz w:val="24"/>
                <w:szCs w:val="24"/>
                <w:lang w:val="id-ID" w:eastAsia="id-ID"/>
              </w:rPr>
            </w:pPr>
            <w:r w:rsidRPr="007151A2">
              <w:rPr>
                <w:color w:val="000000"/>
                <w:sz w:val="24"/>
                <w:szCs w:val="24"/>
                <w:lang w:val="id-ID" w:eastAsia="id-ID"/>
              </w:rPr>
              <w:t>2</w:t>
            </w:r>
          </w:p>
        </w:tc>
        <w:tc>
          <w:tcPr>
            <w:tcW w:w="337" w:type="dxa"/>
            <w:tcBorders>
              <w:top w:val="single" w:sz="4" w:space="0" w:color="000000"/>
              <w:left w:val="nil"/>
              <w:bottom w:val="single" w:sz="4" w:space="0" w:color="000000"/>
              <w:right w:val="single" w:sz="4" w:space="0" w:color="000000"/>
            </w:tcBorders>
            <w:shd w:val="clear" w:color="auto" w:fill="auto"/>
            <w:noWrap/>
            <w:hideMark/>
          </w:tcPr>
          <w:p w:rsidR="007151A2" w:rsidRPr="007151A2" w:rsidRDefault="007151A2" w:rsidP="007151A2">
            <w:pPr>
              <w:rPr>
                <w:color w:val="000000"/>
                <w:sz w:val="24"/>
                <w:szCs w:val="24"/>
                <w:lang w:val="id-ID" w:eastAsia="id-ID"/>
              </w:rPr>
            </w:pPr>
            <w:r w:rsidRPr="007151A2">
              <w:rPr>
                <w:color w:val="000000"/>
                <w:sz w:val="24"/>
                <w:szCs w:val="24"/>
                <w:lang w:val="id-ID" w:eastAsia="id-ID"/>
              </w:rPr>
              <w:t>3</w:t>
            </w:r>
          </w:p>
        </w:tc>
        <w:tc>
          <w:tcPr>
            <w:tcW w:w="337" w:type="dxa"/>
            <w:tcBorders>
              <w:top w:val="single" w:sz="4" w:space="0" w:color="000000"/>
              <w:left w:val="nil"/>
              <w:bottom w:val="single" w:sz="4" w:space="0" w:color="000000"/>
              <w:right w:val="single" w:sz="4" w:space="0" w:color="000000"/>
            </w:tcBorders>
            <w:shd w:val="clear" w:color="auto" w:fill="auto"/>
            <w:noWrap/>
            <w:hideMark/>
          </w:tcPr>
          <w:p w:rsidR="007151A2" w:rsidRPr="007151A2" w:rsidRDefault="007151A2" w:rsidP="007151A2">
            <w:pPr>
              <w:rPr>
                <w:color w:val="000000"/>
                <w:sz w:val="24"/>
                <w:szCs w:val="24"/>
                <w:lang w:val="id-ID" w:eastAsia="id-ID"/>
              </w:rPr>
            </w:pPr>
            <w:r w:rsidRPr="007151A2">
              <w:rPr>
                <w:color w:val="000000"/>
                <w:sz w:val="24"/>
                <w:szCs w:val="24"/>
                <w:lang w:val="id-ID" w:eastAsia="id-ID"/>
              </w:rPr>
              <w:t>4</w:t>
            </w:r>
          </w:p>
        </w:tc>
        <w:tc>
          <w:tcPr>
            <w:tcW w:w="337" w:type="dxa"/>
            <w:tcBorders>
              <w:top w:val="single" w:sz="4" w:space="0" w:color="000000"/>
              <w:left w:val="nil"/>
              <w:bottom w:val="single" w:sz="4" w:space="0" w:color="000000"/>
              <w:right w:val="single" w:sz="4" w:space="0" w:color="000000"/>
            </w:tcBorders>
            <w:shd w:val="clear" w:color="auto" w:fill="auto"/>
            <w:noWrap/>
            <w:hideMark/>
          </w:tcPr>
          <w:p w:rsidR="007151A2" w:rsidRPr="007151A2" w:rsidRDefault="007151A2" w:rsidP="007151A2">
            <w:pPr>
              <w:rPr>
                <w:color w:val="000000"/>
                <w:sz w:val="24"/>
                <w:szCs w:val="24"/>
                <w:lang w:val="id-ID" w:eastAsia="id-ID"/>
              </w:rPr>
            </w:pPr>
            <w:r w:rsidRPr="007151A2">
              <w:rPr>
                <w:color w:val="000000"/>
                <w:sz w:val="24"/>
                <w:szCs w:val="24"/>
                <w:lang w:val="id-ID" w:eastAsia="id-ID"/>
              </w:rPr>
              <w:t>1</w:t>
            </w:r>
          </w:p>
        </w:tc>
        <w:tc>
          <w:tcPr>
            <w:tcW w:w="337" w:type="dxa"/>
            <w:tcBorders>
              <w:top w:val="single" w:sz="4" w:space="0" w:color="000000"/>
              <w:left w:val="nil"/>
              <w:bottom w:val="single" w:sz="4" w:space="0" w:color="000000"/>
              <w:right w:val="single" w:sz="4" w:space="0" w:color="000000"/>
            </w:tcBorders>
            <w:shd w:val="clear" w:color="auto" w:fill="auto"/>
            <w:noWrap/>
            <w:hideMark/>
          </w:tcPr>
          <w:p w:rsidR="007151A2" w:rsidRPr="007151A2" w:rsidRDefault="007151A2" w:rsidP="007151A2">
            <w:pPr>
              <w:rPr>
                <w:color w:val="000000"/>
                <w:sz w:val="24"/>
                <w:szCs w:val="24"/>
                <w:lang w:val="id-ID" w:eastAsia="id-ID"/>
              </w:rPr>
            </w:pPr>
            <w:r w:rsidRPr="007151A2">
              <w:rPr>
                <w:color w:val="000000"/>
                <w:sz w:val="24"/>
                <w:szCs w:val="24"/>
                <w:lang w:val="id-ID" w:eastAsia="id-ID"/>
              </w:rPr>
              <w:t>2</w:t>
            </w:r>
          </w:p>
        </w:tc>
        <w:tc>
          <w:tcPr>
            <w:tcW w:w="337" w:type="dxa"/>
            <w:tcBorders>
              <w:top w:val="single" w:sz="4" w:space="0" w:color="000000"/>
              <w:left w:val="nil"/>
              <w:bottom w:val="single" w:sz="4" w:space="0" w:color="000000"/>
              <w:right w:val="single" w:sz="4" w:space="0" w:color="000000"/>
            </w:tcBorders>
            <w:shd w:val="clear" w:color="auto" w:fill="auto"/>
            <w:noWrap/>
            <w:hideMark/>
          </w:tcPr>
          <w:p w:rsidR="007151A2" w:rsidRPr="007151A2" w:rsidRDefault="007151A2" w:rsidP="007151A2">
            <w:pPr>
              <w:rPr>
                <w:color w:val="000000"/>
                <w:sz w:val="24"/>
                <w:szCs w:val="24"/>
                <w:lang w:val="id-ID" w:eastAsia="id-ID"/>
              </w:rPr>
            </w:pPr>
            <w:r w:rsidRPr="007151A2">
              <w:rPr>
                <w:color w:val="000000"/>
                <w:sz w:val="24"/>
                <w:szCs w:val="24"/>
                <w:lang w:val="id-ID" w:eastAsia="id-ID"/>
              </w:rPr>
              <w:t>3</w:t>
            </w:r>
          </w:p>
        </w:tc>
        <w:tc>
          <w:tcPr>
            <w:tcW w:w="337" w:type="dxa"/>
            <w:tcBorders>
              <w:top w:val="single" w:sz="4" w:space="0" w:color="000000"/>
              <w:left w:val="nil"/>
              <w:bottom w:val="single" w:sz="4" w:space="0" w:color="000000"/>
              <w:right w:val="single" w:sz="4" w:space="0" w:color="000000"/>
            </w:tcBorders>
            <w:shd w:val="clear" w:color="auto" w:fill="auto"/>
            <w:noWrap/>
            <w:hideMark/>
          </w:tcPr>
          <w:p w:rsidR="007151A2" w:rsidRPr="007151A2" w:rsidRDefault="007151A2" w:rsidP="007151A2">
            <w:pPr>
              <w:rPr>
                <w:color w:val="000000"/>
                <w:sz w:val="24"/>
                <w:szCs w:val="24"/>
                <w:lang w:val="id-ID" w:eastAsia="id-ID"/>
              </w:rPr>
            </w:pPr>
            <w:r w:rsidRPr="007151A2">
              <w:rPr>
                <w:color w:val="000000"/>
                <w:sz w:val="24"/>
                <w:szCs w:val="24"/>
                <w:lang w:val="id-ID" w:eastAsia="id-ID"/>
              </w:rPr>
              <w:t>4</w:t>
            </w:r>
          </w:p>
        </w:tc>
        <w:tc>
          <w:tcPr>
            <w:tcW w:w="337" w:type="dxa"/>
            <w:tcBorders>
              <w:top w:val="single" w:sz="4" w:space="0" w:color="000000"/>
              <w:left w:val="nil"/>
              <w:bottom w:val="single" w:sz="4" w:space="0" w:color="000000"/>
              <w:right w:val="single" w:sz="4" w:space="0" w:color="000000"/>
            </w:tcBorders>
            <w:shd w:val="clear" w:color="auto" w:fill="auto"/>
            <w:noWrap/>
            <w:hideMark/>
          </w:tcPr>
          <w:p w:rsidR="007151A2" w:rsidRPr="007151A2" w:rsidRDefault="007151A2" w:rsidP="007151A2">
            <w:pPr>
              <w:rPr>
                <w:color w:val="000000"/>
                <w:sz w:val="24"/>
                <w:szCs w:val="24"/>
                <w:lang w:val="id-ID" w:eastAsia="id-ID"/>
              </w:rPr>
            </w:pPr>
            <w:r w:rsidRPr="007151A2">
              <w:rPr>
                <w:color w:val="000000"/>
                <w:sz w:val="24"/>
                <w:szCs w:val="24"/>
                <w:lang w:val="id-ID" w:eastAsia="id-ID"/>
              </w:rPr>
              <w:t>1</w:t>
            </w:r>
          </w:p>
        </w:tc>
        <w:tc>
          <w:tcPr>
            <w:tcW w:w="337" w:type="dxa"/>
            <w:tcBorders>
              <w:top w:val="single" w:sz="4" w:space="0" w:color="000000"/>
              <w:left w:val="nil"/>
              <w:bottom w:val="single" w:sz="4" w:space="0" w:color="000000"/>
              <w:right w:val="single" w:sz="4" w:space="0" w:color="000000"/>
            </w:tcBorders>
            <w:shd w:val="clear" w:color="auto" w:fill="auto"/>
            <w:noWrap/>
            <w:hideMark/>
          </w:tcPr>
          <w:p w:rsidR="007151A2" w:rsidRPr="007151A2" w:rsidRDefault="007151A2" w:rsidP="007151A2">
            <w:pPr>
              <w:rPr>
                <w:color w:val="000000"/>
                <w:sz w:val="24"/>
                <w:szCs w:val="24"/>
                <w:lang w:val="id-ID" w:eastAsia="id-ID"/>
              </w:rPr>
            </w:pPr>
            <w:r w:rsidRPr="007151A2">
              <w:rPr>
                <w:color w:val="000000"/>
                <w:sz w:val="24"/>
                <w:szCs w:val="24"/>
                <w:lang w:val="id-ID" w:eastAsia="id-ID"/>
              </w:rPr>
              <w:t>2</w:t>
            </w:r>
          </w:p>
        </w:tc>
        <w:tc>
          <w:tcPr>
            <w:tcW w:w="337" w:type="dxa"/>
            <w:tcBorders>
              <w:top w:val="single" w:sz="4" w:space="0" w:color="000000"/>
              <w:left w:val="nil"/>
              <w:bottom w:val="single" w:sz="4" w:space="0" w:color="000000"/>
              <w:right w:val="single" w:sz="4" w:space="0" w:color="000000"/>
            </w:tcBorders>
            <w:shd w:val="clear" w:color="auto" w:fill="auto"/>
            <w:noWrap/>
            <w:hideMark/>
          </w:tcPr>
          <w:p w:rsidR="007151A2" w:rsidRPr="007151A2" w:rsidRDefault="007151A2" w:rsidP="007151A2">
            <w:pPr>
              <w:rPr>
                <w:color w:val="000000"/>
                <w:sz w:val="24"/>
                <w:szCs w:val="24"/>
                <w:lang w:val="id-ID" w:eastAsia="id-ID"/>
              </w:rPr>
            </w:pPr>
            <w:r w:rsidRPr="007151A2">
              <w:rPr>
                <w:color w:val="000000"/>
                <w:sz w:val="24"/>
                <w:szCs w:val="24"/>
                <w:lang w:val="id-ID" w:eastAsia="id-ID"/>
              </w:rPr>
              <w:t>3</w:t>
            </w:r>
          </w:p>
        </w:tc>
        <w:tc>
          <w:tcPr>
            <w:tcW w:w="337" w:type="dxa"/>
            <w:tcBorders>
              <w:top w:val="single" w:sz="4" w:space="0" w:color="000000"/>
              <w:left w:val="nil"/>
              <w:bottom w:val="single" w:sz="4" w:space="0" w:color="000000"/>
              <w:right w:val="single" w:sz="4" w:space="0" w:color="000000"/>
            </w:tcBorders>
            <w:shd w:val="clear" w:color="auto" w:fill="auto"/>
            <w:noWrap/>
            <w:hideMark/>
          </w:tcPr>
          <w:p w:rsidR="007151A2" w:rsidRPr="007151A2" w:rsidRDefault="007151A2" w:rsidP="007151A2">
            <w:pPr>
              <w:rPr>
                <w:color w:val="000000"/>
                <w:sz w:val="24"/>
                <w:szCs w:val="24"/>
                <w:lang w:val="id-ID" w:eastAsia="id-ID"/>
              </w:rPr>
            </w:pPr>
            <w:r w:rsidRPr="007151A2">
              <w:rPr>
                <w:color w:val="000000"/>
                <w:sz w:val="24"/>
                <w:szCs w:val="24"/>
                <w:lang w:val="id-ID" w:eastAsia="id-ID"/>
              </w:rPr>
              <w:t>4</w:t>
            </w:r>
          </w:p>
        </w:tc>
        <w:tc>
          <w:tcPr>
            <w:tcW w:w="337" w:type="dxa"/>
            <w:tcBorders>
              <w:top w:val="single" w:sz="4" w:space="0" w:color="000000"/>
              <w:left w:val="nil"/>
              <w:bottom w:val="single" w:sz="4" w:space="0" w:color="000000"/>
              <w:right w:val="single" w:sz="4" w:space="0" w:color="000000"/>
            </w:tcBorders>
            <w:shd w:val="clear" w:color="auto" w:fill="auto"/>
            <w:noWrap/>
            <w:hideMark/>
          </w:tcPr>
          <w:p w:rsidR="007151A2" w:rsidRPr="007151A2" w:rsidRDefault="007151A2" w:rsidP="007151A2">
            <w:pPr>
              <w:rPr>
                <w:color w:val="000000"/>
                <w:sz w:val="24"/>
                <w:szCs w:val="24"/>
                <w:lang w:val="id-ID" w:eastAsia="id-ID"/>
              </w:rPr>
            </w:pPr>
            <w:r w:rsidRPr="007151A2">
              <w:rPr>
                <w:color w:val="000000"/>
                <w:sz w:val="24"/>
                <w:szCs w:val="24"/>
                <w:lang w:val="id-ID" w:eastAsia="id-ID"/>
              </w:rPr>
              <w:t>1</w:t>
            </w:r>
          </w:p>
        </w:tc>
        <w:tc>
          <w:tcPr>
            <w:tcW w:w="337" w:type="dxa"/>
            <w:tcBorders>
              <w:top w:val="single" w:sz="4" w:space="0" w:color="000000"/>
              <w:left w:val="nil"/>
              <w:bottom w:val="single" w:sz="4" w:space="0" w:color="000000"/>
              <w:right w:val="single" w:sz="4" w:space="0" w:color="000000"/>
            </w:tcBorders>
            <w:shd w:val="clear" w:color="auto" w:fill="auto"/>
            <w:noWrap/>
            <w:hideMark/>
          </w:tcPr>
          <w:p w:rsidR="007151A2" w:rsidRPr="007151A2" w:rsidRDefault="007151A2" w:rsidP="007151A2">
            <w:pPr>
              <w:rPr>
                <w:color w:val="000000"/>
                <w:sz w:val="24"/>
                <w:szCs w:val="24"/>
                <w:lang w:val="id-ID" w:eastAsia="id-ID"/>
              </w:rPr>
            </w:pPr>
            <w:r w:rsidRPr="007151A2">
              <w:rPr>
                <w:color w:val="000000"/>
                <w:sz w:val="24"/>
                <w:szCs w:val="24"/>
                <w:lang w:val="id-ID" w:eastAsia="id-ID"/>
              </w:rPr>
              <w:t>2</w:t>
            </w:r>
          </w:p>
        </w:tc>
        <w:tc>
          <w:tcPr>
            <w:tcW w:w="337" w:type="dxa"/>
            <w:tcBorders>
              <w:top w:val="single" w:sz="4" w:space="0" w:color="000000"/>
              <w:left w:val="nil"/>
              <w:bottom w:val="single" w:sz="4" w:space="0" w:color="000000"/>
              <w:right w:val="single" w:sz="4" w:space="0" w:color="000000"/>
            </w:tcBorders>
            <w:shd w:val="clear" w:color="auto" w:fill="auto"/>
            <w:noWrap/>
            <w:hideMark/>
          </w:tcPr>
          <w:p w:rsidR="007151A2" w:rsidRPr="007151A2" w:rsidRDefault="007151A2" w:rsidP="007151A2">
            <w:pPr>
              <w:rPr>
                <w:color w:val="000000"/>
                <w:sz w:val="24"/>
                <w:szCs w:val="24"/>
                <w:lang w:val="id-ID" w:eastAsia="id-ID"/>
              </w:rPr>
            </w:pPr>
            <w:r w:rsidRPr="007151A2">
              <w:rPr>
                <w:color w:val="000000"/>
                <w:sz w:val="24"/>
                <w:szCs w:val="24"/>
                <w:lang w:val="id-ID" w:eastAsia="id-ID"/>
              </w:rPr>
              <w:t>3</w:t>
            </w:r>
          </w:p>
        </w:tc>
        <w:tc>
          <w:tcPr>
            <w:tcW w:w="337" w:type="dxa"/>
            <w:tcBorders>
              <w:top w:val="single" w:sz="4" w:space="0" w:color="000000"/>
              <w:left w:val="nil"/>
              <w:bottom w:val="single" w:sz="4" w:space="0" w:color="000000"/>
              <w:right w:val="single" w:sz="4" w:space="0" w:color="000000"/>
            </w:tcBorders>
            <w:shd w:val="clear" w:color="auto" w:fill="auto"/>
            <w:noWrap/>
            <w:hideMark/>
          </w:tcPr>
          <w:p w:rsidR="007151A2" w:rsidRPr="007151A2" w:rsidRDefault="007151A2" w:rsidP="007151A2">
            <w:pPr>
              <w:rPr>
                <w:color w:val="000000"/>
                <w:sz w:val="24"/>
                <w:szCs w:val="24"/>
                <w:lang w:val="id-ID" w:eastAsia="id-ID"/>
              </w:rPr>
            </w:pPr>
            <w:r w:rsidRPr="007151A2">
              <w:rPr>
                <w:color w:val="000000"/>
                <w:sz w:val="24"/>
                <w:szCs w:val="24"/>
                <w:lang w:val="id-ID" w:eastAsia="id-ID"/>
              </w:rPr>
              <w:t>4</w:t>
            </w:r>
          </w:p>
        </w:tc>
        <w:tc>
          <w:tcPr>
            <w:tcW w:w="337" w:type="dxa"/>
            <w:tcBorders>
              <w:top w:val="single" w:sz="4" w:space="0" w:color="000000"/>
              <w:left w:val="nil"/>
              <w:bottom w:val="single" w:sz="4" w:space="0" w:color="000000"/>
              <w:right w:val="single" w:sz="4" w:space="0" w:color="000000"/>
            </w:tcBorders>
            <w:shd w:val="clear" w:color="auto" w:fill="auto"/>
            <w:noWrap/>
            <w:hideMark/>
          </w:tcPr>
          <w:p w:rsidR="007151A2" w:rsidRPr="007151A2" w:rsidRDefault="007151A2" w:rsidP="007151A2">
            <w:pPr>
              <w:rPr>
                <w:color w:val="000000"/>
                <w:sz w:val="24"/>
                <w:szCs w:val="24"/>
                <w:lang w:val="id-ID" w:eastAsia="id-ID"/>
              </w:rPr>
            </w:pPr>
            <w:r w:rsidRPr="007151A2">
              <w:rPr>
                <w:color w:val="000000"/>
                <w:sz w:val="24"/>
                <w:szCs w:val="24"/>
                <w:lang w:val="id-ID" w:eastAsia="id-ID"/>
              </w:rPr>
              <w:t>1</w:t>
            </w:r>
          </w:p>
        </w:tc>
        <w:tc>
          <w:tcPr>
            <w:tcW w:w="337" w:type="dxa"/>
            <w:tcBorders>
              <w:top w:val="single" w:sz="4" w:space="0" w:color="000000"/>
              <w:left w:val="nil"/>
              <w:bottom w:val="single" w:sz="4" w:space="0" w:color="000000"/>
              <w:right w:val="single" w:sz="4" w:space="0" w:color="000000"/>
            </w:tcBorders>
            <w:shd w:val="clear" w:color="auto" w:fill="auto"/>
            <w:noWrap/>
            <w:hideMark/>
          </w:tcPr>
          <w:p w:rsidR="007151A2" w:rsidRPr="007151A2" w:rsidRDefault="007151A2" w:rsidP="007151A2">
            <w:pPr>
              <w:rPr>
                <w:color w:val="000000"/>
                <w:sz w:val="24"/>
                <w:szCs w:val="24"/>
                <w:lang w:val="id-ID" w:eastAsia="id-ID"/>
              </w:rPr>
            </w:pPr>
            <w:r w:rsidRPr="007151A2">
              <w:rPr>
                <w:color w:val="000000"/>
                <w:sz w:val="24"/>
                <w:szCs w:val="24"/>
                <w:lang w:val="id-ID" w:eastAsia="id-ID"/>
              </w:rPr>
              <w:t>2</w:t>
            </w:r>
          </w:p>
        </w:tc>
        <w:tc>
          <w:tcPr>
            <w:tcW w:w="337" w:type="dxa"/>
            <w:tcBorders>
              <w:top w:val="single" w:sz="4" w:space="0" w:color="000000"/>
              <w:left w:val="nil"/>
              <w:bottom w:val="single" w:sz="4" w:space="0" w:color="000000"/>
              <w:right w:val="single" w:sz="4" w:space="0" w:color="000000"/>
            </w:tcBorders>
            <w:shd w:val="clear" w:color="auto" w:fill="auto"/>
            <w:noWrap/>
            <w:hideMark/>
          </w:tcPr>
          <w:p w:rsidR="007151A2" w:rsidRPr="007151A2" w:rsidRDefault="007151A2" w:rsidP="007151A2">
            <w:pPr>
              <w:rPr>
                <w:color w:val="000000"/>
                <w:sz w:val="24"/>
                <w:szCs w:val="24"/>
                <w:lang w:val="id-ID" w:eastAsia="id-ID"/>
              </w:rPr>
            </w:pPr>
            <w:r w:rsidRPr="007151A2">
              <w:rPr>
                <w:color w:val="000000"/>
                <w:sz w:val="24"/>
                <w:szCs w:val="24"/>
                <w:lang w:val="id-ID" w:eastAsia="id-ID"/>
              </w:rPr>
              <w:t>3</w:t>
            </w:r>
          </w:p>
        </w:tc>
        <w:tc>
          <w:tcPr>
            <w:tcW w:w="337" w:type="dxa"/>
            <w:tcBorders>
              <w:top w:val="single" w:sz="4" w:space="0" w:color="000000"/>
              <w:left w:val="nil"/>
              <w:bottom w:val="single" w:sz="4" w:space="0" w:color="000000"/>
              <w:right w:val="single" w:sz="4" w:space="0" w:color="000000"/>
            </w:tcBorders>
            <w:shd w:val="clear" w:color="auto" w:fill="auto"/>
            <w:noWrap/>
            <w:hideMark/>
          </w:tcPr>
          <w:p w:rsidR="007151A2" w:rsidRPr="007151A2" w:rsidRDefault="007151A2" w:rsidP="007151A2">
            <w:pPr>
              <w:rPr>
                <w:color w:val="000000"/>
                <w:sz w:val="24"/>
                <w:szCs w:val="24"/>
                <w:lang w:val="id-ID" w:eastAsia="id-ID"/>
              </w:rPr>
            </w:pPr>
            <w:r w:rsidRPr="007151A2">
              <w:rPr>
                <w:color w:val="000000"/>
                <w:sz w:val="24"/>
                <w:szCs w:val="24"/>
                <w:lang w:val="id-ID" w:eastAsia="id-ID"/>
              </w:rPr>
              <w:t>4</w:t>
            </w:r>
          </w:p>
        </w:tc>
      </w:tr>
      <w:tr w:rsidR="007151A2" w:rsidRPr="007151A2" w:rsidTr="007151A2">
        <w:trPr>
          <w:trHeight w:val="293"/>
        </w:trPr>
        <w:tc>
          <w:tcPr>
            <w:tcW w:w="659" w:type="dxa"/>
            <w:vMerge w:val="restart"/>
            <w:tcBorders>
              <w:top w:val="nil"/>
              <w:left w:val="single" w:sz="4" w:space="0" w:color="000000"/>
              <w:bottom w:val="single" w:sz="4" w:space="0" w:color="000000"/>
              <w:right w:val="single" w:sz="4" w:space="0" w:color="000000"/>
            </w:tcBorders>
            <w:shd w:val="clear" w:color="auto" w:fill="auto"/>
            <w:noWrap/>
            <w:hideMark/>
          </w:tcPr>
          <w:p w:rsidR="007151A2" w:rsidRPr="007151A2" w:rsidRDefault="007151A2" w:rsidP="007151A2">
            <w:pPr>
              <w:jc w:val="center"/>
              <w:rPr>
                <w:color w:val="000000"/>
                <w:sz w:val="24"/>
                <w:szCs w:val="24"/>
                <w:lang w:val="id-ID" w:eastAsia="id-ID"/>
              </w:rPr>
            </w:pPr>
            <w:r w:rsidRPr="007151A2">
              <w:rPr>
                <w:color w:val="000000"/>
                <w:sz w:val="24"/>
                <w:szCs w:val="24"/>
                <w:lang w:val="id-ID" w:eastAsia="id-ID"/>
              </w:rPr>
              <w:t>1</w:t>
            </w:r>
          </w:p>
        </w:tc>
        <w:tc>
          <w:tcPr>
            <w:tcW w:w="4277"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color w:val="000000"/>
                <w:sz w:val="24"/>
                <w:szCs w:val="24"/>
                <w:lang w:val="id-ID" w:eastAsia="id-ID"/>
              </w:rPr>
            </w:pPr>
            <w:r w:rsidRPr="007151A2">
              <w:rPr>
                <w:color w:val="000000"/>
                <w:sz w:val="24"/>
                <w:szCs w:val="24"/>
                <w:lang w:val="id-ID" w:eastAsia="id-ID"/>
              </w:rPr>
              <w:t>TAHAP PERSIAPAN</w:t>
            </w:r>
          </w:p>
        </w:tc>
        <w:tc>
          <w:tcPr>
            <w:tcW w:w="338"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8"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8"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8"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8"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8"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8"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8"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7"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7"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7"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7"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7"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7"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7"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7"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7"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7"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7"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7"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7"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7"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7"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7"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7"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7"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7"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7"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r>
      <w:tr w:rsidR="00D94A02" w:rsidRPr="007151A2" w:rsidTr="00D94A02">
        <w:trPr>
          <w:trHeight w:val="274"/>
        </w:trPr>
        <w:tc>
          <w:tcPr>
            <w:tcW w:w="659" w:type="dxa"/>
            <w:vMerge/>
            <w:tcBorders>
              <w:top w:val="nil"/>
              <w:left w:val="single" w:sz="4" w:space="0" w:color="000000"/>
              <w:bottom w:val="single" w:sz="4" w:space="0" w:color="000000"/>
              <w:right w:val="single" w:sz="4" w:space="0" w:color="000000"/>
            </w:tcBorders>
            <w:vAlign w:val="center"/>
            <w:hideMark/>
          </w:tcPr>
          <w:p w:rsidR="007151A2" w:rsidRPr="007151A2" w:rsidRDefault="007151A2" w:rsidP="007151A2">
            <w:pPr>
              <w:rPr>
                <w:color w:val="000000"/>
                <w:sz w:val="24"/>
                <w:szCs w:val="24"/>
                <w:lang w:val="id-ID" w:eastAsia="id-ID"/>
              </w:rPr>
            </w:pPr>
          </w:p>
        </w:tc>
        <w:tc>
          <w:tcPr>
            <w:tcW w:w="4277"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color w:val="000000"/>
                <w:sz w:val="24"/>
                <w:szCs w:val="24"/>
                <w:lang w:val="id-ID" w:eastAsia="id-ID"/>
              </w:rPr>
            </w:pPr>
            <w:r w:rsidRPr="007151A2">
              <w:rPr>
                <w:color w:val="000000"/>
                <w:sz w:val="24"/>
                <w:szCs w:val="24"/>
                <w:lang w:val="id-ID" w:eastAsia="id-ID"/>
              </w:rPr>
              <w:t>a. Penelitian Kepustakaan</w:t>
            </w:r>
          </w:p>
        </w:tc>
        <w:tc>
          <w:tcPr>
            <w:tcW w:w="338"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8" w:type="dxa"/>
            <w:tcBorders>
              <w:top w:val="nil"/>
              <w:left w:val="nil"/>
              <w:bottom w:val="single" w:sz="4" w:space="0" w:color="000000"/>
              <w:right w:val="single" w:sz="4" w:space="0" w:color="000000"/>
            </w:tcBorders>
            <w:shd w:val="clear" w:color="auto" w:fill="000000" w:themeFill="text1"/>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8" w:type="dxa"/>
            <w:tcBorders>
              <w:top w:val="nil"/>
              <w:left w:val="nil"/>
              <w:bottom w:val="single" w:sz="4" w:space="0" w:color="000000"/>
              <w:right w:val="single" w:sz="4" w:space="0" w:color="000000"/>
            </w:tcBorders>
            <w:shd w:val="clear" w:color="auto" w:fill="000000" w:themeFill="text1"/>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8" w:type="dxa"/>
            <w:tcBorders>
              <w:top w:val="nil"/>
              <w:left w:val="nil"/>
              <w:bottom w:val="single" w:sz="4" w:space="0" w:color="000000"/>
              <w:right w:val="single" w:sz="4" w:space="0" w:color="000000"/>
            </w:tcBorders>
            <w:shd w:val="clear" w:color="auto" w:fill="000000" w:themeFill="text1"/>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8" w:type="dxa"/>
            <w:tcBorders>
              <w:top w:val="nil"/>
              <w:left w:val="nil"/>
              <w:bottom w:val="single" w:sz="4" w:space="0" w:color="000000"/>
              <w:right w:val="single" w:sz="4" w:space="0" w:color="000000"/>
            </w:tcBorders>
            <w:shd w:val="clear" w:color="auto" w:fill="000000" w:themeFill="text1"/>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8"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8"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8"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7"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7"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7"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7"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7"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7"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7"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7"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7"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7"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7"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7"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7"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7"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7"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7"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7"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7"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7"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7"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r>
      <w:tr w:rsidR="007151A2" w:rsidRPr="007151A2" w:rsidTr="0050703E">
        <w:trPr>
          <w:trHeight w:val="293"/>
        </w:trPr>
        <w:tc>
          <w:tcPr>
            <w:tcW w:w="659" w:type="dxa"/>
            <w:vMerge/>
            <w:tcBorders>
              <w:top w:val="nil"/>
              <w:left w:val="single" w:sz="4" w:space="0" w:color="000000"/>
              <w:bottom w:val="single" w:sz="4" w:space="0" w:color="000000"/>
              <w:right w:val="single" w:sz="4" w:space="0" w:color="000000"/>
            </w:tcBorders>
            <w:vAlign w:val="center"/>
            <w:hideMark/>
          </w:tcPr>
          <w:p w:rsidR="007151A2" w:rsidRPr="007151A2" w:rsidRDefault="007151A2" w:rsidP="007151A2">
            <w:pPr>
              <w:rPr>
                <w:color w:val="000000"/>
                <w:sz w:val="24"/>
                <w:szCs w:val="24"/>
                <w:lang w:val="id-ID" w:eastAsia="id-ID"/>
              </w:rPr>
            </w:pPr>
          </w:p>
        </w:tc>
        <w:tc>
          <w:tcPr>
            <w:tcW w:w="4277"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color w:val="000000"/>
                <w:sz w:val="24"/>
                <w:szCs w:val="24"/>
                <w:lang w:val="id-ID" w:eastAsia="id-ID"/>
              </w:rPr>
            </w:pPr>
            <w:r w:rsidRPr="007151A2">
              <w:rPr>
                <w:color w:val="000000"/>
                <w:sz w:val="24"/>
                <w:szCs w:val="24"/>
                <w:lang w:val="id-ID" w:eastAsia="id-ID"/>
              </w:rPr>
              <w:t>b. Perijinan</w:t>
            </w:r>
          </w:p>
        </w:tc>
        <w:tc>
          <w:tcPr>
            <w:tcW w:w="338"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8" w:type="dxa"/>
            <w:tcBorders>
              <w:top w:val="nil"/>
              <w:left w:val="nil"/>
              <w:bottom w:val="single" w:sz="4" w:space="0" w:color="000000"/>
              <w:right w:val="single" w:sz="4" w:space="0" w:color="000000"/>
            </w:tcBorders>
            <w:shd w:val="clear" w:color="auto" w:fill="000000" w:themeFill="text1"/>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8" w:type="dxa"/>
            <w:tcBorders>
              <w:top w:val="nil"/>
              <w:left w:val="nil"/>
              <w:bottom w:val="single" w:sz="4" w:space="0" w:color="000000"/>
              <w:right w:val="single" w:sz="4" w:space="0" w:color="000000"/>
            </w:tcBorders>
            <w:shd w:val="clear" w:color="auto" w:fill="000000" w:themeFill="text1"/>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8"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8"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8"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8"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8"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7"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7"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7"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7"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7"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7"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7"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7"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7"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7"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7"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7"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7"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7"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7"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7"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7"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7"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7"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7"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r>
      <w:tr w:rsidR="007151A2" w:rsidRPr="007151A2" w:rsidTr="0050703E">
        <w:trPr>
          <w:trHeight w:val="285"/>
        </w:trPr>
        <w:tc>
          <w:tcPr>
            <w:tcW w:w="659" w:type="dxa"/>
            <w:vMerge/>
            <w:tcBorders>
              <w:top w:val="nil"/>
              <w:left w:val="single" w:sz="4" w:space="0" w:color="000000"/>
              <w:bottom w:val="single" w:sz="4" w:space="0" w:color="000000"/>
              <w:right w:val="single" w:sz="4" w:space="0" w:color="000000"/>
            </w:tcBorders>
            <w:vAlign w:val="center"/>
            <w:hideMark/>
          </w:tcPr>
          <w:p w:rsidR="007151A2" w:rsidRPr="007151A2" w:rsidRDefault="007151A2" w:rsidP="007151A2">
            <w:pPr>
              <w:rPr>
                <w:color w:val="000000"/>
                <w:sz w:val="24"/>
                <w:szCs w:val="24"/>
                <w:lang w:val="id-ID" w:eastAsia="id-ID"/>
              </w:rPr>
            </w:pPr>
          </w:p>
        </w:tc>
        <w:tc>
          <w:tcPr>
            <w:tcW w:w="4277"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color w:val="000000"/>
                <w:sz w:val="24"/>
                <w:szCs w:val="24"/>
                <w:lang w:val="id-ID" w:eastAsia="id-ID"/>
              </w:rPr>
            </w:pPr>
            <w:r w:rsidRPr="007151A2">
              <w:rPr>
                <w:color w:val="000000"/>
                <w:sz w:val="24"/>
                <w:szCs w:val="24"/>
                <w:lang w:val="id-ID" w:eastAsia="id-ID"/>
              </w:rPr>
              <w:t>c. Penjajagan</w:t>
            </w:r>
          </w:p>
        </w:tc>
        <w:tc>
          <w:tcPr>
            <w:tcW w:w="338"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8" w:type="dxa"/>
            <w:tcBorders>
              <w:top w:val="nil"/>
              <w:left w:val="nil"/>
              <w:bottom w:val="single" w:sz="4" w:space="0" w:color="000000"/>
              <w:right w:val="single" w:sz="4" w:space="0" w:color="000000"/>
            </w:tcBorders>
            <w:shd w:val="clear" w:color="auto" w:fill="000000" w:themeFill="text1"/>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8" w:type="dxa"/>
            <w:tcBorders>
              <w:top w:val="nil"/>
              <w:left w:val="nil"/>
              <w:bottom w:val="single" w:sz="4" w:space="0" w:color="000000"/>
              <w:right w:val="single" w:sz="4" w:space="0" w:color="000000"/>
            </w:tcBorders>
            <w:shd w:val="clear" w:color="auto" w:fill="000000" w:themeFill="text1"/>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8" w:type="dxa"/>
            <w:tcBorders>
              <w:top w:val="nil"/>
              <w:left w:val="nil"/>
              <w:bottom w:val="single" w:sz="4" w:space="0" w:color="000000"/>
              <w:right w:val="single" w:sz="4" w:space="0" w:color="000000"/>
            </w:tcBorders>
            <w:shd w:val="clear" w:color="auto" w:fill="000000" w:themeFill="text1"/>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8" w:type="dxa"/>
            <w:tcBorders>
              <w:top w:val="nil"/>
              <w:left w:val="nil"/>
              <w:bottom w:val="single" w:sz="4" w:space="0" w:color="000000"/>
              <w:right w:val="single" w:sz="4" w:space="0" w:color="000000"/>
            </w:tcBorders>
            <w:shd w:val="clear" w:color="auto" w:fill="000000" w:themeFill="text1"/>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8" w:type="dxa"/>
            <w:tcBorders>
              <w:top w:val="nil"/>
              <w:left w:val="nil"/>
              <w:bottom w:val="single" w:sz="4" w:space="0" w:color="000000"/>
              <w:right w:val="single" w:sz="4" w:space="0" w:color="000000"/>
            </w:tcBorders>
            <w:shd w:val="clear" w:color="auto" w:fill="000000" w:themeFill="text1"/>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8"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8"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7"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7"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7"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7"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7"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7"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7"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7"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7"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7"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7"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7"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7"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7"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7"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7"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7"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7"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7"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7"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r>
      <w:tr w:rsidR="007151A2" w:rsidRPr="007151A2" w:rsidTr="0050703E">
        <w:trPr>
          <w:trHeight w:val="285"/>
        </w:trPr>
        <w:tc>
          <w:tcPr>
            <w:tcW w:w="659" w:type="dxa"/>
            <w:vMerge/>
            <w:tcBorders>
              <w:top w:val="nil"/>
              <w:left w:val="single" w:sz="4" w:space="0" w:color="000000"/>
              <w:bottom w:val="single" w:sz="4" w:space="0" w:color="000000"/>
              <w:right w:val="single" w:sz="4" w:space="0" w:color="000000"/>
            </w:tcBorders>
            <w:vAlign w:val="center"/>
            <w:hideMark/>
          </w:tcPr>
          <w:p w:rsidR="007151A2" w:rsidRPr="007151A2" w:rsidRDefault="007151A2" w:rsidP="007151A2">
            <w:pPr>
              <w:rPr>
                <w:color w:val="000000"/>
                <w:sz w:val="24"/>
                <w:szCs w:val="24"/>
                <w:lang w:val="id-ID" w:eastAsia="id-ID"/>
              </w:rPr>
            </w:pPr>
          </w:p>
        </w:tc>
        <w:tc>
          <w:tcPr>
            <w:tcW w:w="4277"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color w:val="000000"/>
                <w:sz w:val="24"/>
                <w:szCs w:val="24"/>
                <w:lang w:val="id-ID" w:eastAsia="id-ID"/>
              </w:rPr>
            </w:pPr>
            <w:r w:rsidRPr="007151A2">
              <w:rPr>
                <w:color w:val="000000"/>
                <w:sz w:val="24"/>
                <w:szCs w:val="24"/>
                <w:lang w:val="id-ID" w:eastAsia="id-ID"/>
              </w:rPr>
              <w:t>d. Pengajuan Judul</w:t>
            </w:r>
          </w:p>
        </w:tc>
        <w:tc>
          <w:tcPr>
            <w:tcW w:w="338"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8"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8"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8"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8"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8"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8"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8"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7"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7" w:type="dxa"/>
            <w:tcBorders>
              <w:top w:val="nil"/>
              <w:left w:val="nil"/>
              <w:bottom w:val="single" w:sz="4" w:space="0" w:color="000000"/>
              <w:right w:val="single" w:sz="4" w:space="0" w:color="000000"/>
            </w:tcBorders>
            <w:shd w:val="clear" w:color="auto" w:fill="000000" w:themeFill="text1"/>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7" w:type="dxa"/>
            <w:tcBorders>
              <w:top w:val="nil"/>
              <w:left w:val="nil"/>
              <w:bottom w:val="single" w:sz="4" w:space="0" w:color="000000"/>
              <w:right w:val="single" w:sz="4" w:space="0" w:color="000000"/>
            </w:tcBorders>
            <w:shd w:val="clear" w:color="auto" w:fill="000000" w:themeFill="text1"/>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7"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7"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7"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7"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7"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7"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7"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7"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7"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7"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7"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7"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7"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7"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7"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7"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7"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r>
      <w:tr w:rsidR="007151A2" w:rsidRPr="007151A2" w:rsidTr="0050703E">
        <w:trPr>
          <w:trHeight w:val="285"/>
        </w:trPr>
        <w:tc>
          <w:tcPr>
            <w:tcW w:w="659" w:type="dxa"/>
            <w:vMerge/>
            <w:tcBorders>
              <w:top w:val="nil"/>
              <w:left w:val="single" w:sz="4" w:space="0" w:color="000000"/>
              <w:bottom w:val="single" w:sz="4" w:space="0" w:color="000000"/>
              <w:right w:val="single" w:sz="4" w:space="0" w:color="000000"/>
            </w:tcBorders>
            <w:vAlign w:val="center"/>
            <w:hideMark/>
          </w:tcPr>
          <w:p w:rsidR="007151A2" w:rsidRPr="007151A2" w:rsidRDefault="007151A2" w:rsidP="007151A2">
            <w:pPr>
              <w:rPr>
                <w:color w:val="000000"/>
                <w:sz w:val="24"/>
                <w:szCs w:val="24"/>
                <w:lang w:val="id-ID" w:eastAsia="id-ID"/>
              </w:rPr>
            </w:pPr>
          </w:p>
        </w:tc>
        <w:tc>
          <w:tcPr>
            <w:tcW w:w="4277"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color w:val="000000"/>
                <w:sz w:val="24"/>
                <w:szCs w:val="24"/>
                <w:lang w:val="id-ID" w:eastAsia="id-ID"/>
              </w:rPr>
            </w:pPr>
            <w:r w:rsidRPr="007151A2">
              <w:rPr>
                <w:color w:val="000000"/>
                <w:sz w:val="24"/>
                <w:szCs w:val="24"/>
                <w:lang w:val="id-ID" w:eastAsia="id-ID"/>
              </w:rPr>
              <w:t>e. Pembuatan Proposal</w:t>
            </w:r>
          </w:p>
        </w:tc>
        <w:tc>
          <w:tcPr>
            <w:tcW w:w="338"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8"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8"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8"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8"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8"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8"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8"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7"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7"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7" w:type="dxa"/>
            <w:tcBorders>
              <w:top w:val="nil"/>
              <w:left w:val="nil"/>
              <w:bottom w:val="single" w:sz="4" w:space="0" w:color="000000"/>
              <w:right w:val="single" w:sz="4" w:space="0" w:color="000000"/>
            </w:tcBorders>
            <w:shd w:val="clear" w:color="auto" w:fill="000000" w:themeFill="text1"/>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7" w:type="dxa"/>
            <w:tcBorders>
              <w:top w:val="nil"/>
              <w:left w:val="nil"/>
              <w:bottom w:val="single" w:sz="4" w:space="0" w:color="000000"/>
              <w:right w:val="single" w:sz="4" w:space="0" w:color="000000"/>
            </w:tcBorders>
            <w:shd w:val="clear" w:color="auto" w:fill="000000" w:themeFill="text1"/>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7" w:type="dxa"/>
            <w:tcBorders>
              <w:top w:val="nil"/>
              <w:left w:val="nil"/>
              <w:bottom w:val="single" w:sz="4" w:space="0" w:color="000000"/>
              <w:right w:val="single" w:sz="4" w:space="0" w:color="000000"/>
            </w:tcBorders>
            <w:shd w:val="clear" w:color="auto" w:fill="000000" w:themeFill="text1"/>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7" w:type="dxa"/>
            <w:tcBorders>
              <w:top w:val="nil"/>
              <w:left w:val="nil"/>
              <w:bottom w:val="single" w:sz="4" w:space="0" w:color="000000"/>
              <w:right w:val="single" w:sz="4" w:space="0" w:color="000000"/>
            </w:tcBorders>
            <w:shd w:val="clear" w:color="auto" w:fill="000000" w:themeFill="text1"/>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7" w:type="dxa"/>
            <w:tcBorders>
              <w:top w:val="nil"/>
              <w:left w:val="nil"/>
              <w:bottom w:val="single" w:sz="4" w:space="0" w:color="000000"/>
              <w:right w:val="single" w:sz="4" w:space="0" w:color="000000"/>
            </w:tcBorders>
            <w:shd w:val="clear" w:color="auto" w:fill="000000" w:themeFill="text1"/>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7" w:type="dxa"/>
            <w:tcBorders>
              <w:top w:val="nil"/>
              <w:left w:val="nil"/>
              <w:bottom w:val="single" w:sz="4" w:space="0" w:color="000000"/>
              <w:right w:val="single" w:sz="4" w:space="0" w:color="000000"/>
            </w:tcBorders>
            <w:shd w:val="clear" w:color="auto" w:fill="FFFFFF" w:themeFill="background1"/>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7"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7"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7"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7"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7"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7"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7"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7"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7"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7"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7"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7"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r>
      <w:tr w:rsidR="007151A2" w:rsidRPr="007151A2" w:rsidTr="0050703E">
        <w:trPr>
          <w:trHeight w:val="285"/>
        </w:trPr>
        <w:tc>
          <w:tcPr>
            <w:tcW w:w="659" w:type="dxa"/>
            <w:vMerge/>
            <w:tcBorders>
              <w:top w:val="nil"/>
              <w:left w:val="single" w:sz="4" w:space="0" w:color="000000"/>
              <w:bottom w:val="single" w:sz="4" w:space="0" w:color="000000"/>
              <w:right w:val="single" w:sz="4" w:space="0" w:color="000000"/>
            </w:tcBorders>
            <w:vAlign w:val="center"/>
            <w:hideMark/>
          </w:tcPr>
          <w:p w:rsidR="007151A2" w:rsidRPr="007151A2" w:rsidRDefault="007151A2" w:rsidP="007151A2">
            <w:pPr>
              <w:rPr>
                <w:color w:val="000000"/>
                <w:sz w:val="24"/>
                <w:szCs w:val="24"/>
                <w:lang w:val="id-ID" w:eastAsia="id-ID"/>
              </w:rPr>
            </w:pPr>
          </w:p>
        </w:tc>
        <w:tc>
          <w:tcPr>
            <w:tcW w:w="4277" w:type="dxa"/>
            <w:tcBorders>
              <w:top w:val="nil"/>
              <w:left w:val="nil"/>
              <w:bottom w:val="single" w:sz="4" w:space="0" w:color="000000"/>
              <w:right w:val="single" w:sz="4" w:space="0" w:color="000000"/>
            </w:tcBorders>
            <w:shd w:val="clear" w:color="auto" w:fill="auto"/>
            <w:noWrap/>
            <w:hideMark/>
          </w:tcPr>
          <w:p w:rsidR="007151A2" w:rsidRPr="007151A2" w:rsidRDefault="00EE4B11" w:rsidP="007151A2">
            <w:pPr>
              <w:rPr>
                <w:color w:val="000000"/>
                <w:sz w:val="24"/>
                <w:szCs w:val="24"/>
                <w:lang w:val="id-ID" w:eastAsia="id-ID"/>
              </w:rPr>
            </w:pPr>
            <w:r>
              <w:rPr>
                <w:color w:val="000000"/>
                <w:sz w:val="24"/>
                <w:szCs w:val="24"/>
                <w:lang w:val="id-ID" w:eastAsia="id-ID"/>
              </w:rPr>
              <w:t>f</w:t>
            </w:r>
            <w:r w:rsidR="007151A2" w:rsidRPr="007151A2">
              <w:rPr>
                <w:color w:val="000000"/>
                <w:sz w:val="24"/>
                <w:szCs w:val="24"/>
                <w:lang w:val="id-ID" w:eastAsia="id-ID"/>
              </w:rPr>
              <w:t>. Perbaikan Proposal</w:t>
            </w:r>
          </w:p>
        </w:tc>
        <w:tc>
          <w:tcPr>
            <w:tcW w:w="338"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8"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8"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8"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8"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8"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8"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8"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7"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7"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7"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7"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7"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7"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7"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7" w:type="dxa"/>
            <w:tcBorders>
              <w:top w:val="nil"/>
              <w:left w:val="nil"/>
              <w:bottom w:val="single" w:sz="4" w:space="0" w:color="000000"/>
              <w:right w:val="single" w:sz="4" w:space="0" w:color="000000"/>
            </w:tcBorders>
            <w:shd w:val="clear" w:color="auto" w:fill="000000" w:themeFill="text1"/>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7" w:type="dxa"/>
            <w:tcBorders>
              <w:top w:val="nil"/>
              <w:left w:val="nil"/>
              <w:bottom w:val="single" w:sz="4" w:space="0" w:color="000000"/>
              <w:right w:val="single" w:sz="4" w:space="0" w:color="000000"/>
            </w:tcBorders>
            <w:shd w:val="clear" w:color="auto" w:fill="000000" w:themeFill="text1"/>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7"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7"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7"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7"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7"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7"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7"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7"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7"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7"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7"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r>
      <w:tr w:rsidR="007151A2" w:rsidRPr="007151A2" w:rsidTr="007151A2">
        <w:trPr>
          <w:trHeight w:val="289"/>
        </w:trPr>
        <w:tc>
          <w:tcPr>
            <w:tcW w:w="659" w:type="dxa"/>
            <w:vMerge w:val="restart"/>
            <w:tcBorders>
              <w:top w:val="nil"/>
              <w:left w:val="single" w:sz="4" w:space="0" w:color="000000"/>
              <w:bottom w:val="single" w:sz="4" w:space="0" w:color="000000"/>
              <w:right w:val="single" w:sz="4" w:space="0" w:color="000000"/>
            </w:tcBorders>
            <w:shd w:val="clear" w:color="auto" w:fill="auto"/>
            <w:noWrap/>
            <w:hideMark/>
          </w:tcPr>
          <w:p w:rsidR="007151A2" w:rsidRPr="007151A2" w:rsidRDefault="007151A2" w:rsidP="007151A2">
            <w:pPr>
              <w:jc w:val="center"/>
              <w:rPr>
                <w:color w:val="000000"/>
                <w:sz w:val="24"/>
                <w:szCs w:val="24"/>
                <w:lang w:val="id-ID" w:eastAsia="id-ID"/>
              </w:rPr>
            </w:pPr>
            <w:r w:rsidRPr="007151A2">
              <w:rPr>
                <w:color w:val="000000"/>
                <w:sz w:val="24"/>
                <w:szCs w:val="24"/>
                <w:lang w:val="id-ID" w:eastAsia="id-ID"/>
              </w:rPr>
              <w:t>2</w:t>
            </w:r>
          </w:p>
        </w:tc>
        <w:tc>
          <w:tcPr>
            <w:tcW w:w="4277"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color w:val="000000"/>
                <w:sz w:val="24"/>
                <w:szCs w:val="24"/>
                <w:lang w:val="id-ID" w:eastAsia="id-ID"/>
              </w:rPr>
            </w:pPr>
            <w:r w:rsidRPr="007151A2">
              <w:rPr>
                <w:color w:val="000000"/>
                <w:sz w:val="24"/>
                <w:szCs w:val="24"/>
                <w:lang w:val="id-ID" w:eastAsia="id-ID"/>
              </w:rPr>
              <w:t>TAHAP PENELITIAN</w:t>
            </w:r>
          </w:p>
        </w:tc>
        <w:tc>
          <w:tcPr>
            <w:tcW w:w="338"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8"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8"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8"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8"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8"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8"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8"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7"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7"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7"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7"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7"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7"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7"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7"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7"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7"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7"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7"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7"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7"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7"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7"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7"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7"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7"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7"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r>
      <w:tr w:rsidR="007151A2" w:rsidRPr="007151A2" w:rsidTr="0050703E">
        <w:trPr>
          <w:trHeight w:val="285"/>
        </w:trPr>
        <w:tc>
          <w:tcPr>
            <w:tcW w:w="659" w:type="dxa"/>
            <w:vMerge/>
            <w:tcBorders>
              <w:top w:val="nil"/>
              <w:left w:val="single" w:sz="4" w:space="0" w:color="000000"/>
              <w:bottom w:val="single" w:sz="4" w:space="0" w:color="000000"/>
              <w:right w:val="single" w:sz="4" w:space="0" w:color="000000"/>
            </w:tcBorders>
            <w:vAlign w:val="center"/>
            <w:hideMark/>
          </w:tcPr>
          <w:p w:rsidR="007151A2" w:rsidRPr="007151A2" w:rsidRDefault="007151A2" w:rsidP="007151A2">
            <w:pPr>
              <w:rPr>
                <w:color w:val="000000"/>
                <w:sz w:val="24"/>
                <w:szCs w:val="24"/>
                <w:lang w:val="id-ID" w:eastAsia="id-ID"/>
              </w:rPr>
            </w:pPr>
          </w:p>
        </w:tc>
        <w:tc>
          <w:tcPr>
            <w:tcW w:w="4277"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color w:val="000000"/>
                <w:sz w:val="24"/>
                <w:szCs w:val="24"/>
                <w:lang w:val="id-ID" w:eastAsia="id-ID"/>
              </w:rPr>
            </w:pPr>
            <w:r w:rsidRPr="007151A2">
              <w:rPr>
                <w:color w:val="000000"/>
                <w:sz w:val="24"/>
                <w:szCs w:val="24"/>
                <w:lang w:val="id-ID" w:eastAsia="id-ID"/>
              </w:rPr>
              <w:t>a.  Observasi</w:t>
            </w:r>
          </w:p>
        </w:tc>
        <w:tc>
          <w:tcPr>
            <w:tcW w:w="338"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8"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8"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8"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8"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8"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8"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8"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7"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7"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7" w:type="dxa"/>
            <w:tcBorders>
              <w:top w:val="nil"/>
              <w:left w:val="nil"/>
              <w:bottom w:val="single" w:sz="4" w:space="0" w:color="000000"/>
              <w:right w:val="single" w:sz="4" w:space="0" w:color="000000"/>
            </w:tcBorders>
            <w:shd w:val="clear" w:color="auto" w:fill="000000" w:themeFill="text1"/>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7" w:type="dxa"/>
            <w:tcBorders>
              <w:top w:val="nil"/>
              <w:left w:val="nil"/>
              <w:bottom w:val="single" w:sz="4" w:space="0" w:color="000000"/>
              <w:right w:val="single" w:sz="4" w:space="0" w:color="000000"/>
            </w:tcBorders>
            <w:shd w:val="clear" w:color="auto" w:fill="000000" w:themeFill="text1"/>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7"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7"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7"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7"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7"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7"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7"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7"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7"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7"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7"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7"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7"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7"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7"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7"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r>
      <w:tr w:rsidR="007151A2" w:rsidRPr="007151A2" w:rsidTr="0050703E">
        <w:trPr>
          <w:trHeight w:val="285"/>
        </w:trPr>
        <w:tc>
          <w:tcPr>
            <w:tcW w:w="659" w:type="dxa"/>
            <w:vMerge/>
            <w:tcBorders>
              <w:top w:val="nil"/>
              <w:left w:val="single" w:sz="4" w:space="0" w:color="000000"/>
              <w:bottom w:val="single" w:sz="4" w:space="0" w:color="000000"/>
              <w:right w:val="single" w:sz="4" w:space="0" w:color="000000"/>
            </w:tcBorders>
            <w:vAlign w:val="center"/>
            <w:hideMark/>
          </w:tcPr>
          <w:p w:rsidR="007151A2" w:rsidRPr="007151A2" w:rsidRDefault="007151A2" w:rsidP="007151A2">
            <w:pPr>
              <w:rPr>
                <w:color w:val="000000"/>
                <w:sz w:val="24"/>
                <w:szCs w:val="24"/>
                <w:lang w:val="id-ID" w:eastAsia="id-ID"/>
              </w:rPr>
            </w:pPr>
          </w:p>
        </w:tc>
        <w:tc>
          <w:tcPr>
            <w:tcW w:w="4277"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color w:val="000000"/>
                <w:sz w:val="24"/>
                <w:szCs w:val="24"/>
                <w:lang w:val="id-ID" w:eastAsia="id-ID"/>
              </w:rPr>
            </w:pPr>
            <w:r w:rsidRPr="007151A2">
              <w:rPr>
                <w:color w:val="000000"/>
                <w:sz w:val="24"/>
                <w:szCs w:val="24"/>
                <w:lang w:val="id-ID" w:eastAsia="id-ID"/>
              </w:rPr>
              <w:t>b.  Wawancara</w:t>
            </w:r>
          </w:p>
        </w:tc>
        <w:tc>
          <w:tcPr>
            <w:tcW w:w="338"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8"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8"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8"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8"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8"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8"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8"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7"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7"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7" w:type="dxa"/>
            <w:tcBorders>
              <w:top w:val="nil"/>
              <w:left w:val="nil"/>
              <w:bottom w:val="single" w:sz="4" w:space="0" w:color="000000"/>
              <w:right w:val="single" w:sz="4" w:space="0" w:color="000000"/>
            </w:tcBorders>
            <w:shd w:val="clear" w:color="auto" w:fill="000000" w:themeFill="text1"/>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7" w:type="dxa"/>
            <w:tcBorders>
              <w:top w:val="nil"/>
              <w:left w:val="nil"/>
              <w:bottom w:val="single" w:sz="4" w:space="0" w:color="000000"/>
              <w:right w:val="single" w:sz="4" w:space="0" w:color="000000"/>
            </w:tcBorders>
            <w:shd w:val="clear" w:color="auto" w:fill="000000" w:themeFill="text1"/>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7"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7"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7"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7"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7"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7"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7"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7"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7"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7"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7"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7"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7"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7"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7"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7"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r>
      <w:tr w:rsidR="007151A2" w:rsidRPr="007151A2" w:rsidTr="0050703E">
        <w:trPr>
          <w:trHeight w:val="285"/>
        </w:trPr>
        <w:tc>
          <w:tcPr>
            <w:tcW w:w="659" w:type="dxa"/>
            <w:vMerge/>
            <w:tcBorders>
              <w:top w:val="nil"/>
              <w:left w:val="single" w:sz="4" w:space="0" w:color="000000"/>
              <w:bottom w:val="single" w:sz="4" w:space="0" w:color="000000"/>
              <w:right w:val="single" w:sz="4" w:space="0" w:color="000000"/>
            </w:tcBorders>
            <w:vAlign w:val="center"/>
            <w:hideMark/>
          </w:tcPr>
          <w:p w:rsidR="007151A2" w:rsidRPr="007151A2" w:rsidRDefault="007151A2" w:rsidP="007151A2">
            <w:pPr>
              <w:rPr>
                <w:color w:val="000000"/>
                <w:sz w:val="24"/>
                <w:szCs w:val="24"/>
                <w:lang w:val="id-ID" w:eastAsia="id-ID"/>
              </w:rPr>
            </w:pPr>
          </w:p>
        </w:tc>
        <w:tc>
          <w:tcPr>
            <w:tcW w:w="4277"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color w:val="000000"/>
                <w:sz w:val="24"/>
                <w:szCs w:val="24"/>
                <w:lang w:val="id-ID" w:eastAsia="id-ID"/>
              </w:rPr>
            </w:pPr>
            <w:r w:rsidRPr="007151A2">
              <w:rPr>
                <w:color w:val="000000"/>
                <w:sz w:val="24"/>
                <w:szCs w:val="24"/>
                <w:lang w:val="id-ID" w:eastAsia="id-ID"/>
              </w:rPr>
              <w:t>c.  Penyebaran Angket</w:t>
            </w:r>
          </w:p>
        </w:tc>
        <w:tc>
          <w:tcPr>
            <w:tcW w:w="338"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8"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8"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8"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8"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8"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8"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8"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7"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7"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7"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7" w:type="dxa"/>
            <w:tcBorders>
              <w:top w:val="nil"/>
              <w:left w:val="nil"/>
              <w:bottom w:val="single" w:sz="4" w:space="0" w:color="000000"/>
              <w:right w:val="single" w:sz="4" w:space="0" w:color="000000"/>
            </w:tcBorders>
            <w:shd w:val="clear" w:color="auto" w:fill="000000" w:themeFill="text1"/>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7" w:type="dxa"/>
            <w:tcBorders>
              <w:top w:val="nil"/>
              <w:left w:val="nil"/>
              <w:bottom w:val="single" w:sz="4" w:space="0" w:color="000000"/>
              <w:right w:val="single" w:sz="4" w:space="0" w:color="000000"/>
            </w:tcBorders>
            <w:shd w:val="clear" w:color="auto" w:fill="000000" w:themeFill="text1"/>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7"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7"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7"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7"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7"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7"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7"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7"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7"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7"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7"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7"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7"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7"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7"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r>
      <w:tr w:rsidR="007151A2" w:rsidRPr="007151A2" w:rsidTr="00D94A02">
        <w:trPr>
          <w:trHeight w:val="285"/>
        </w:trPr>
        <w:tc>
          <w:tcPr>
            <w:tcW w:w="659" w:type="dxa"/>
            <w:vMerge/>
            <w:tcBorders>
              <w:top w:val="nil"/>
              <w:left w:val="single" w:sz="4" w:space="0" w:color="000000"/>
              <w:bottom w:val="single" w:sz="4" w:space="0" w:color="000000"/>
              <w:right w:val="single" w:sz="4" w:space="0" w:color="000000"/>
            </w:tcBorders>
            <w:vAlign w:val="center"/>
            <w:hideMark/>
          </w:tcPr>
          <w:p w:rsidR="007151A2" w:rsidRPr="007151A2" w:rsidRDefault="007151A2" w:rsidP="007151A2">
            <w:pPr>
              <w:rPr>
                <w:color w:val="000000"/>
                <w:sz w:val="24"/>
                <w:szCs w:val="24"/>
                <w:lang w:val="id-ID" w:eastAsia="id-ID"/>
              </w:rPr>
            </w:pPr>
          </w:p>
        </w:tc>
        <w:tc>
          <w:tcPr>
            <w:tcW w:w="4277"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color w:val="000000"/>
                <w:sz w:val="24"/>
                <w:szCs w:val="24"/>
                <w:lang w:val="id-ID" w:eastAsia="id-ID"/>
              </w:rPr>
            </w:pPr>
            <w:r w:rsidRPr="007151A2">
              <w:rPr>
                <w:color w:val="000000"/>
                <w:sz w:val="24"/>
                <w:szCs w:val="24"/>
                <w:lang w:val="id-ID" w:eastAsia="id-ID"/>
              </w:rPr>
              <w:t>d.  Penarikan Angket</w:t>
            </w:r>
          </w:p>
        </w:tc>
        <w:tc>
          <w:tcPr>
            <w:tcW w:w="338"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8"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8"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8"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8"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8"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8"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8"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7"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7"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7"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7"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7"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7"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7"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7"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7"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7"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7"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7"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7"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7"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7"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7"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7"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7"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7"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7"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r>
      <w:tr w:rsidR="007151A2" w:rsidRPr="007151A2" w:rsidTr="007151A2">
        <w:trPr>
          <w:trHeight w:val="285"/>
        </w:trPr>
        <w:tc>
          <w:tcPr>
            <w:tcW w:w="659" w:type="dxa"/>
            <w:vMerge w:val="restart"/>
            <w:tcBorders>
              <w:top w:val="nil"/>
              <w:left w:val="single" w:sz="4" w:space="0" w:color="000000"/>
              <w:bottom w:val="single" w:sz="4" w:space="0" w:color="000000"/>
              <w:right w:val="single" w:sz="4" w:space="0" w:color="000000"/>
            </w:tcBorders>
            <w:shd w:val="clear" w:color="auto" w:fill="auto"/>
            <w:noWrap/>
            <w:hideMark/>
          </w:tcPr>
          <w:p w:rsidR="007151A2" w:rsidRPr="007151A2" w:rsidRDefault="007151A2" w:rsidP="007151A2">
            <w:pPr>
              <w:jc w:val="center"/>
              <w:rPr>
                <w:color w:val="000000"/>
                <w:sz w:val="24"/>
                <w:szCs w:val="24"/>
                <w:lang w:val="id-ID" w:eastAsia="id-ID"/>
              </w:rPr>
            </w:pPr>
            <w:r w:rsidRPr="007151A2">
              <w:rPr>
                <w:color w:val="000000"/>
                <w:sz w:val="24"/>
                <w:szCs w:val="24"/>
                <w:lang w:val="id-ID" w:eastAsia="id-ID"/>
              </w:rPr>
              <w:t>3</w:t>
            </w:r>
          </w:p>
        </w:tc>
        <w:tc>
          <w:tcPr>
            <w:tcW w:w="4277"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color w:val="000000"/>
                <w:sz w:val="24"/>
                <w:szCs w:val="24"/>
                <w:lang w:val="id-ID" w:eastAsia="id-ID"/>
              </w:rPr>
            </w:pPr>
            <w:r w:rsidRPr="007151A2">
              <w:rPr>
                <w:color w:val="000000"/>
                <w:sz w:val="24"/>
                <w:szCs w:val="24"/>
                <w:lang w:val="id-ID" w:eastAsia="id-ID"/>
              </w:rPr>
              <w:t>TAHAP PENYUSUNAN</w:t>
            </w:r>
          </w:p>
        </w:tc>
        <w:tc>
          <w:tcPr>
            <w:tcW w:w="338"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8"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8"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8"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8"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8"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8"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8"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7"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7"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7"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7"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7"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7"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7"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7"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7"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7"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7"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7"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7"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7"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7"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7"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7"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7"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7"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7"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r>
      <w:tr w:rsidR="007151A2" w:rsidRPr="007151A2" w:rsidTr="0050703E">
        <w:trPr>
          <w:trHeight w:val="289"/>
        </w:trPr>
        <w:tc>
          <w:tcPr>
            <w:tcW w:w="659" w:type="dxa"/>
            <w:vMerge/>
            <w:tcBorders>
              <w:top w:val="nil"/>
              <w:left w:val="single" w:sz="4" w:space="0" w:color="000000"/>
              <w:bottom w:val="single" w:sz="4" w:space="0" w:color="000000"/>
              <w:right w:val="single" w:sz="4" w:space="0" w:color="000000"/>
            </w:tcBorders>
            <w:vAlign w:val="center"/>
            <w:hideMark/>
          </w:tcPr>
          <w:p w:rsidR="007151A2" w:rsidRPr="007151A2" w:rsidRDefault="007151A2" w:rsidP="007151A2">
            <w:pPr>
              <w:rPr>
                <w:color w:val="000000"/>
                <w:sz w:val="24"/>
                <w:szCs w:val="24"/>
                <w:lang w:val="id-ID" w:eastAsia="id-ID"/>
              </w:rPr>
            </w:pPr>
          </w:p>
        </w:tc>
        <w:tc>
          <w:tcPr>
            <w:tcW w:w="4277"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color w:val="000000"/>
                <w:sz w:val="24"/>
                <w:szCs w:val="24"/>
                <w:lang w:val="id-ID" w:eastAsia="id-ID"/>
              </w:rPr>
            </w:pPr>
            <w:r w:rsidRPr="007151A2">
              <w:rPr>
                <w:color w:val="000000"/>
                <w:sz w:val="24"/>
                <w:szCs w:val="24"/>
                <w:lang w:val="id-ID" w:eastAsia="id-ID"/>
              </w:rPr>
              <w:t>a.   Pengolahan Data</w:t>
            </w:r>
          </w:p>
        </w:tc>
        <w:tc>
          <w:tcPr>
            <w:tcW w:w="338"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8"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8"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8"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8"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8"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8"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8"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7"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7"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7"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7"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7"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7" w:type="dxa"/>
            <w:tcBorders>
              <w:top w:val="nil"/>
              <w:left w:val="nil"/>
              <w:bottom w:val="single" w:sz="4" w:space="0" w:color="000000"/>
              <w:right w:val="single" w:sz="4" w:space="0" w:color="000000"/>
            </w:tcBorders>
            <w:shd w:val="clear" w:color="auto" w:fill="000000" w:themeFill="text1"/>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7" w:type="dxa"/>
            <w:tcBorders>
              <w:top w:val="nil"/>
              <w:left w:val="nil"/>
              <w:bottom w:val="single" w:sz="4" w:space="0" w:color="000000"/>
              <w:right w:val="single" w:sz="4" w:space="0" w:color="000000"/>
            </w:tcBorders>
            <w:shd w:val="clear" w:color="auto" w:fill="000000" w:themeFill="text1"/>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7" w:type="dxa"/>
            <w:tcBorders>
              <w:top w:val="nil"/>
              <w:left w:val="nil"/>
              <w:bottom w:val="single" w:sz="4" w:space="0" w:color="000000"/>
              <w:right w:val="single" w:sz="4" w:space="0" w:color="000000"/>
            </w:tcBorders>
            <w:shd w:val="clear" w:color="auto" w:fill="000000" w:themeFill="text1"/>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7"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7"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7"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7"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7"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7"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7"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7"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7"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7"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7"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7"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r>
      <w:tr w:rsidR="007151A2" w:rsidRPr="007151A2" w:rsidTr="0050703E">
        <w:trPr>
          <w:trHeight w:val="285"/>
        </w:trPr>
        <w:tc>
          <w:tcPr>
            <w:tcW w:w="659" w:type="dxa"/>
            <w:vMerge/>
            <w:tcBorders>
              <w:top w:val="nil"/>
              <w:left w:val="single" w:sz="4" w:space="0" w:color="000000"/>
              <w:bottom w:val="single" w:sz="4" w:space="0" w:color="000000"/>
              <w:right w:val="single" w:sz="4" w:space="0" w:color="000000"/>
            </w:tcBorders>
            <w:vAlign w:val="center"/>
            <w:hideMark/>
          </w:tcPr>
          <w:p w:rsidR="007151A2" w:rsidRPr="007151A2" w:rsidRDefault="007151A2" w:rsidP="007151A2">
            <w:pPr>
              <w:rPr>
                <w:color w:val="000000"/>
                <w:sz w:val="24"/>
                <w:szCs w:val="24"/>
                <w:lang w:val="id-ID" w:eastAsia="id-ID"/>
              </w:rPr>
            </w:pPr>
          </w:p>
        </w:tc>
        <w:tc>
          <w:tcPr>
            <w:tcW w:w="4277"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color w:val="000000"/>
                <w:sz w:val="24"/>
                <w:szCs w:val="24"/>
                <w:lang w:val="id-ID" w:eastAsia="id-ID"/>
              </w:rPr>
            </w:pPr>
            <w:r w:rsidRPr="007151A2">
              <w:rPr>
                <w:color w:val="000000"/>
                <w:sz w:val="24"/>
                <w:szCs w:val="24"/>
                <w:lang w:val="id-ID" w:eastAsia="id-ID"/>
              </w:rPr>
              <w:t>b.  Analisis Data</w:t>
            </w:r>
          </w:p>
        </w:tc>
        <w:tc>
          <w:tcPr>
            <w:tcW w:w="338"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8"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8"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8"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8"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8"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8"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8"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7"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7"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7"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7"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7"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7" w:type="dxa"/>
            <w:tcBorders>
              <w:top w:val="nil"/>
              <w:left w:val="nil"/>
              <w:bottom w:val="single" w:sz="4" w:space="0" w:color="000000"/>
              <w:right w:val="single" w:sz="4" w:space="0" w:color="000000"/>
            </w:tcBorders>
            <w:shd w:val="clear" w:color="auto" w:fill="000000" w:themeFill="text1"/>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7" w:type="dxa"/>
            <w:tcBorders>
              <w:top w:val="nil"/>
              <w:left w:val="nil"/>
              <w:bottom w:val="single" w:sz="4" w:space="0" w:color="000000"/>
              <w:right w:val="single" w:sz="4" w:space="0" w:color="000000"/>
            </w:tcBorders>
            <w:shd w:val="clear" w:color="auto" w:fill="000000" w:themeFill="text1"/>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7" w:type="dxa"/>
            <w:tcBorders>
              <w:top w:val="nil"/>
              <w:left w:val="nil"/>
              <w:bottom w:val="single" w:sz="4" w:space="0" w:color="000000"/>
              <w:right w:val="single" w:sz="4" w:space="0" w:color="000000"/>
            </w:tcBorders>
            <w:shd w:val="clear" w:color="auto" w:fill="000000" w:themeFill="text1"/>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7"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7"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7"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7"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7"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7"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7"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7"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7"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7"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7"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7"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r>
      <w:tr w:rsidR="007151A2" w:rsidRPr="007151A2" w:rsidTr="007151A2">
        <w:trPr>
          <w:trHeight w:val="285"/>
        </w:trPr>
        <w:tc>
          <w:tcPr>
            <w:tcW w:w="659" w:type="dxa"/>
            <w:vMerge w:val="restart"/>
            <w:tcBorders>
              <w:top w:val="nil"/>
              <w:left w:val="single" w:sz="4" w:space="0" w:color="000000"/>
              <w:bottom w:val="single" w:sz="4" w:space="0" w:color="000000"/>
              <w:right w:val="single" w:sz="4" w:space="0" w:color="000000"/>
            </w:tcBorders>
            <w:shd w:val="clear" w:color="auto" w:fill="auto"/>
            <w:noWrap/>
            <w:hideMark/>
          </w:tcPr>
          <w:p w:rsidR="007151A2" w:rsidRPr="007151A2" w:rsidRDefault="007151A2" w:rsidP="007151A2">
            <w:pPr>
              <w:jc w:val="center"/>
              <w:rPr>
                <w:color w:val="000000"/>
                <w:sz w:val="24"/>
                <w:szCs w:val="24"/>
                <w:lang w:val="id-ID" w:eastAsia="id-ID"/>
              </w:rPr>
            </w:pPr>
            <w:r w:rsidRPr="007151A2">
              <w:rPr>
                <w:color w:val="000000"/>
                <w:sz w:val="24"/>
                <w:szCs w:val="24"/>
                <w:lang w:val="id-ID" w:eastAsia="id-ID"/>
              </w:rPr>
              <w:t>4</w:t>
            </w:r>
          </w:p>
        </w:tc>
        <w:tc>
          <w:tcPr>
            <w:tcW w:w="4277"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color w:val="000000"/>
                <w:sz w:val="24"/>
                <w:szCs w:val="24"/>
                <w:lang w:val="id-ID" w:eastAsia="id-ID"/>
              </w:rPr>
            </w:pPr>
            <w:r w:rsidRPr="007151A2">
              <w:rPr>
                <w:color w:val="000000"/>
                <w:sz w:val="24"/>
                <w:szCs w:val="24"/>
                <w:lang w:val="id-ID" w:eastAsia="id-ID"/>
              </w:rPr>
              <w:t>TAHAP PENGUJIAN</w:t>
            </w:r>
          </w:p>
        </w:tc>
        <w:tc>
          <w:tcPr>
            <w:tcW w:w="338"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8"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8"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8"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8"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8"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8"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8"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7"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7"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7"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7"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7"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7"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7"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7"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7"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7"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7"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7"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7"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7"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7"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7"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7"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7"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7"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7"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r>
      <w:tr w:rsidR="00EE4B11" w:rsidRPr="007151A2" w:rsidTr="00EE4B11">
        <w:trPr>
          <w:trHeight w:val="285"/>
        </w:trPr>
        <w:tc>
          <w:tcPr>
            <w:tcW w:w="659" w:type="dxa"/>
            <w:vMerge/>
            <w:tcBorders>
              <w:top w:val="nil"/>
              <w:left w:val="single" w:sz="4" w:space="0" w:color="000000"/>
              <w:bottom w:val="single" w:sz="4" w:space="0" w:color="000000"/>
              <w:right w:val="single" w:sz="4" w:space="0" w:color="000000"/>
            </w:tcBorders>
            <w:shd w:val="clear" w:color="auto" w:fill="auto"/>
            <w:noWrap/>
          </w:tcPr>
          <w:p w:rsidR="00EE4B11" w:rsidRPr="007151A2" w:rsidRDefault="00EE4B11" w:rsidP="007151A2">
            <w:pPr>
              <w:jc w:val="center"/>
              <w:rPr>
                <w:color w:val="000000"/>
                <w:sz w:val="24"/>
                <w:szCs w:val="24"/>
                <w:lang w:val="id-ID" w:eastAsia="id-ID"/>
              </w:rPr>
            </w:pPr>
          </w:p>
        </w:tc>
        <w:tc>
          <w:tcPr>
            <w:tcW w:w="4277" w:type="dxa"/>
            <w:tcBorders>
              <w:top w:val="nil"/>
              <w:left w:val="nil"/>
              <w:bottom w:val="single" w:sz="4" w:space="0" w:color="000000"/>
              <w:right w:val="single" w:sz="4" w:space="0" w:color="000000"/>
            </w:tcBorders>
            <w:shd w:val="clear" w:color="auto" w:fill="auto"/>
            <w:noWrap/>
          </w:tcPr>
          <w:p w:rsidR="00EE4B11" w:rsidRPr="007151A2" w:rsidRDefault="00EE4B11" w:rsidP="007151A2">
            <w:pPr>
              <w:rPr>
                <w:color w:val="000000"/>
                <w:sz w:val="24"/>
                <w:szCs w:val="24"/>
                <w:lang w:val="id-ID" w:eastAsia="id-ID"/>
              </w:rPr>
            </w:pPr>
            <w:r>
              <w:rPr>
                <w:color w:val="000000"/>
                <w:sz w:val="24"/>
                <w:szCs w:val="24"/>
                <w:lang w:val="id-ID" w:eastAsia="id-ID"/>
              </w:rPr>
              <w:t>a.</w:t>
            </w:r>
            <w:r w:rsidRPr="007151A2">
              <w:rPr>
                <w:color w:val="000000"/>
                <w:sz w:val="24"/>
                <w:szCs w:val="24"/>
                <w:lang w:val="id-ID" w:eastAsia="id-ID"/>
              </w:rPr>
              <w:t xml:space="preserve">  Seminar Proposal</w:t>
            </w:r>
          </w:p>
        </w:tc>
        <w:tc>
          <w:tcPr>
            <w:tcW w:w="338" w:type="dxa"/>
            <w:tcBorders>
              <w:top w:val="nil"/>
              <w:left w:val="nil"/>
              <w:bottom w:val="single" w:sz="4" w:space="0" w:color="000000"/>
              <w:right w:val="single" w:sz="4" w:space="0" w:color="000000"/>
            </w:tcBorders>
            <w:shd w:val="clear" w:color="auto" w:fill="auto"/>
            <w:noWrap/>
          </w:tcPr>
          <w:p w:rsidR="00EE4B11" w:rsidRPr="007151A2" w:rsidRDefault="00EE4B11" w:rsidP="007151A2">
            <w:pPr>
              <w:rPr>
                <w:rFonts w:ascii="Calibri" w:hAnsi="Calibri" w:cs="Calibri"/>
                <w:color w:val="000000"/>
                <w:sz w:val="22"/>
                <w:szCs w:val="22"/>
                <w:lang w:val="id-ID" w:eastAsia="id-ID"/>
              </w:rPr>
            </w:pPr>
          </w:p>
        </w:tc>
        <w:tc>
          <w:tcPr>
            <w:tcW w:w="338" w:type="dxa"/>
            <w:tcBorders>
              <w:top w:val="nil"/>
              <w:left w:val="nil"/>
              <w:bottom w:val="single" w:sz="4" w:space="0" w:color="000000"/>
              <w:right w:val="single" w:sz="4" w:space="0" w:color="000000"/>
            </w:tcBorders>
            <w:shd w:val="clear" w:color="auto" w:fill="auto"/>
            <w:noWrap/>
          </w:tcPr>
          <w:p w:rsidR="00EE4B11" w:rsidRPr="007151A2" w:rsidRDefault="00EE4B11" w:rsidP="007151A2">
            <w:pPr>
              <w:rPr>
                <w:rFonts w:ascii="Calibri" w:hAnsi="Calibri" w:cs="Calibri"/>
                <w:color w:val="000000"/>
                <w:sz w:val="22"/>
                <w:szCs w:val="22"/>
                <w:lang w:val="id-ID" w:eastAsia="id-ID"/>
              </w:rPr>
            </w:pPr>
          </w:p>
        </w:tc>
        <w:tc>
          <w:tcPr>
            <w:tcW w:w="338" w:type="dxa"/>
            <w:tcBorders>
              <w:top w:val="nil"/>
              <w:left w:val="nil"/>
              <w:bottom w:val="single" w:sz="4" w:space="0" w:color="000000"/>
              <w:right w:val="single" w:sz="4" w:space="0" w:color="000000"/>
            </w:tcBorders>
            <w:shd w:val="clear" w:color="auto" w:fill="auto"/>
            <w:noWrap/>
          </w:tcPr>
          <w:p w:rsidR="00EE4B11" w:rsidRPr="007151A2" w:rsidRDefault="00EE4B11" w:rsidP="007151A2">
            <w:pPr>
              <w:rPr>
                <w:rFonts w:ascii="Calibri" w:hAnsi="Calibri" w:cs="Calibri"/>
                <w:color w:val="000000"/>
                <w:sz w:val="22"/>
                <w:szCs w:val="22"/>
                <w:lang w:val="id-ID" w:eastAsia="id-ID"/>
              </w:rPr>
            </w:pPr>
          </w:p>
        </w:tc>
        <w:tc>
          <w:tcPr>
            <w:tcW w:w="338" w:type="dxa"/>
            <w:tcBorders>
              <w:top w:val="nil"/>
              <w:left w:val="nil"/>
              <w:bottom w:val="single" w:sz="4" w:space="0" w:color="000000"/>
              <w:right w:val="single" w:sz="4" w:space="0" w:color="000000"/>
            </w:tcBorders>
            <w:shd w:val="clear" w:color="auto" w:fill="auto"/>
            <w:noWrap/>
          </w:tcPr>
          <w:p w:rsidR="00EE4B11" w:rsidRPr="007151A2" w:rsidRDefault="00EE4B11" w:rsidP="007151A2">
            <w:pPr>
              <w:rPr>
                <w:rFonts w:ascii="Calibri" w:hAnsi="Calibri" w:cs="Calibri"/>
                <w:color w:val="000000"/>
                <w:sz w:val="22"/>
                <w:szCs w:val="22"/>
                <w:lang w:val="id-ID" w:eastAsia="id-ID"/>
              </w:rPr>
            </w:pPr>
          </w:p>
        </w:tc>
        <w:tc>
          <w:tcPr>
            <w:tcW w:w="338" w:type="dxa"/>
            <w:tcBorders>
              <w:top w:val="nil"/>
              <w:left w:val="nil"/>
              <w:bottom w:val="single" w:sz="4" w:space="0" w:color="000000"/>
              <w:right w:val="single" w:sz="4" w:space="0" w:color="000000"/>
            </w:tcBorders>
            <w:shd w:val="clear" w:color="auto" w:fill="auto"/>
            <w:noWrap/>
          </w:tcPr>
          <w:p w:rsidR="00EE4B11" w:rsidRPr="007151A2" w:rsidRDefault="00EE4B11" w:rsidP="007151A2">
            <w:pPr>
              <w:rPr>
                <w:rFonts w:ascii="Calibri" w:hAnsi="Calibri" w:cs="Calibri"/>
                <w:color w:val="000000"/>
                <w:sz w:val="22"/>
                <w:szCs w:val="22"/>
                <w:lang w:val="id-ID" w:eastAsia="id-ID"/>
              </w:rPr>
            </w:pPr>
          </w:p>
        </w:tc>
        <w:tc>
          <w:tcPr>
            <w:tcW w:w="338" w:type="dxa"/>
            <w:tcBorders>
              <w:top w:val="nil"/>
              <w:left w:val="nil"/>
              <w:bottom w:val="single" w:sz="4" w:space="0" w:color="000000"/>
              <w:right w:val="single" w:sz="4" w:space="0" w:color="000000"/>
            </w:tcBorders>
            <w:shd w:val="clear" w:color="auto" w:fill="auto"/>
            <w:noWrap/>
          </w:tcPr>
          <w:p w:rsidR="00EE4B11" w:rsidRPr="007151A2" w:rsidRDefault="00EE4B11" w:rsidP="007151A2">
            <w:pPr>
              <w:rPr>
                <w:rFonts w:ascii="Calibri" w:hAnsi="Calibri" w:cs="Calibri"/>
                <w:color w:val="000000"/>
                <w:sz w:val="22"/>
                <w:szCs w:val="22"/>
                <w:lang w:val="id-ID" w:eastAsia="id-ID"/>
              </w:rPr>
            </w:pPr>
          </w:p>
        </w:tc>
        <w:tc>
          <w:tcPr>
            <w:tcW w:w="338" w:type="dxa"/>
            <w:tcBorders>
              <w:top w:val="nil"/>
              <w:left w:val="nil"/>
              <w:bottom w:val="single" w:sz="4" w:space="0" w:color="000000"/>
              <w:right w:val="single" w:sz="4" w:space="0" w:color="000000"/>
            </w:tcBorders>
            <w:shd w:val="clear" w:color="auto" w:fill="auto"/>
            <w:noWrap/>
          </w:tcPr>
          <w:p w:rsidR="00EE4B11" w:rsidRPr="007151A2" w:rsidRDefault="00EE4B11" w:rsidP="007151A2">
            <w:pPr>
              <w:rPr>
                <w:rFonts w:ascii="Calibri" w:hAnsi="Calibri" w:cs="Calibri"/>
                <w:color w:val="000000"/>
                <w:sz w:val="22"/>
                <w:szCs w:val="22"/>
                <w:lang w:val="id-ID" w:eastAsia="id-ID"/>
              </w:rPr>
            </w:pPr>
          </w:p>
        </w:tc>
        <w:tc>
          <w:tcPr>
            <w:tcW w:w="338" w:type="dxa"/>
            <w:tcBorders>
              <w:top w:val="nil"/>
              <w:left w:val="nil"/>
              <w:bottom w:val="single" w:sz="4" w:space="0" w:color="000000"/>
              <w:right w:val="single" w:sz="4" w:space="0" w:color="000000"/>
            </w:tcBorders>
            <w:shd w:val="clear" w:color="auto" w:fill="auto"/>
            <w:noWrap/>
          </w:tcPr>
          <w:p w:rsidR="00EE4B11" w:rsidRPr="007151A2" w:rsidRDefault="00EE4B11" w:rsidP="007151A2">
            <w:pPr>
              <w:rPr>
                <w:rFonts w:ascii="Calibri" w:hAnsi="Calibri" w:cs="Calibri"/>
                <w:color w:val="000000"/>
                <w:sz w:val="22"/>
                <w:szCs w:val="22"/>
                <w:lang w:val="id-ID" w:eastAsia="id-ID"/>
              </w:rPr>
            </w:pPr>
          </w:p>
        </w:tc>
        <w:tc>
          <w:tcPr>
            <w:tcW w:w="337" w:type="dxa"/>
            <w:tcBorders>
              <w:top w:val="nil"/>
              <w:left w:val="nil"/>
              <w:bottom w:val="single" w:sz="4" w:space="0" w:color="000000"/>
              <w:right w:val="single" w:sz="4" w:space="0" w:color="000000"/>
            </w:tcBorders>
            <w:shd w:val="clear" w:color="auto" w:fill="auto"/>
            <w:noWrap/>
          </w:tcPr>
          <w:p w:rsidR="00EE4B11" w:rsidRPr="007151A2" w:rsidRDefault="00EE4B11" w:rsidP="007151A2">
            <w:pPr>
              <w:rPr>
                <w:rFonts w:ascii="Calibri" w:hAnsi="Calibri" w:cs="Calibri"/>
                <w:color w:val="000000"/>
                <w:sz w:val="22"/>
                <w:szCs w:val="22"/>
                <w:lang w:val="id-ID" w:eastAsia="id-ID"/>
              </w:rPr>
            </w:pPr>
          </w:p>
        </w:tc>
        <w:tc>
          <w:tcPr>
            <w:tcW w:w="337" w:type="dxa"/>
            <w:tcBorders>
              <w:top w:val="nil"/>
              <w:left w:val="nil"/>
              <w:bottom w:val="single" w:sz="4" w:space="0" w:color="000000"/>
              <w:right w:val="single" w:sz="4" w:space="0" w:color="000000"/>
            </w:tcBorders>
            <w:shd w:val="clear" w:color="auto" w:fill="auto"/>
            <w:noWrap/>
          </w:tcPr>
          <w:p w:rsidR="00EE4B11" w:rsidRPr="007151A2" w:rsidRDefault="00EE4B11" w:rsidP="007151A2">
            <w:pPr>
              <w:rPr>
                <w:rFonts w:ascii="Calibri" w:hAnsi="Calibri" w:cs="Calibri"/>
                <w:color w:val="000000"/>
                <w:sz w:val="22"/>
                <w:szCs w:val="22"/>
                <w:lang w:val="id-ID" w:eastAsia="id-ID"/>
              </w:rPr>
            </w:pPr>
          </w:p>
        </w:tc>
        <w:tc>
          <w:tcPr>
            <w:tcW w:w="337" w:type="dxa"/>
            <w:tcBorders>
              <w:top w:val="nil"/>
              <w:left w:val="nil"/>
              <w:bottom w:val="single" w:sz="4" w:space="0" w:color="000000"/>
              <w:right w:val="single" w:sz="4" w:space="0" w:color="000000"/>
            </w:tcBorders>
            <w:shd w:val="clear" w:color="auto" w:fill="auto"/>
            <w:noWrap/>
          </w:tcPr>
          <w:p w:rsidR="00EE4B11" w:rsidRPr="007151A2" w:rsidRDefault="00EE4B11" w:rsidP="007151A2">
            <w:pPr>
              <w:rPr>
                <w:rFonts w:ascii="Calibri" w:hAnsi="Calibri" w:cs="Calibri"/>
                <w:color w:val="000000"/>
                <w:sz w:val="22"/>
                <w:szCs w:val="22"/>
                <w:lang w:val="id-ID" w:eastAsia="id-ID"/>
              </w:rPr>
            </w:pPr>
          </w:p>
        </w:tc>
        <w:tc>
          <w:tcPr>
            <w:tcW w:w="337" w:type="dxa"/>
            <w:tcBorders>
              <w:top w:val="nil"/>
              <w:left w:val="nil"/>
              <w:bottom w:val="single" w:sz="4" w:space="0" w:color="000000"/>
              <w:right w:val="single" w:sz="4" w:space="0" w:color="000000"/>
            </w:tcBorders>
            <w:shd w:val="clear" w:color="auto" w:fill="auto"/>
            <w:noWrap/>
          </w:tcPr>
          <w:p w:rsidR="00EE4B11" w:rsidRPr="007151A2" w:rsidRDefault="00EE4B11" w:rsidP="007151A2">
            <w:pPr>
              <w:rPr>
                <w:rFonts w:ascii="Calibri" w:hAnsi="Calibri" w:cs="Calibri"/>
                <w:color w:val="000000"/>
                <w:sz w:val="22"/>
                <w:szCs w:val="22"/>
                <w:lang w:val="id-ID" w:eastAsia="id-ID"/>
              </w:rPr>
            </w:pPr>
          </w:p>
        </w:tc>
        <w:tc>
          <w:tcPr>
            <w:tcW w:w="337" w:type="dxa"/>
            <w:tcBorders>
              <w:top w:val="nil"/>
              <w:left w:val="nil"/>
              <w:bottom w:val="single" w:sz="4" w:space="0" w:color="000000"/>
              <w:right w:val="single" w:sz="4" w:space="0" w:color="000000"/>
            </w:tcBorders>
            <w:shd w:val="clear" w:color="auto" w:fill="auto"/>
            <w:noWrap/>
          </w:tcPr>
          <w:p w:rsidR="00EE4B11" w:rsidRPr="007151A2" w:rsidRDefault="00EE4B11" w:rsidP="007151A2">
            <w:pPr>
              <w:rPr>
                <w:rFonts w:ascii="Calibri" w:hAnsi="Calibri" w:cs="Calibri"/>
                <w:color w:val="000000"/>
                <w:sz w:val="22"/>
                <w:szCs w:val="22"/>
                <w:lang w:val="id-ID" w:eastAsia="id-ID"/>
              </w:rPr>
            </w:pPr>
          </w:p>
        </w:tc>
        <w:tc>
          <w:tcPr>
            <w:tcW w:w="337" w:type="dxa"/>
            <w:tcBorders>
              <w:top w:val="nil"/>
              <w:left w:val="nil"/>
              <w:bottom w:val="single" w:sz="4" w:space="0" w:color="000000"/>
              <w:right w:val="single" w:sz="4" w:space="0" w:color="000000"/>
            </w:tcBorders>
            <w:shd w:val="clear" w:color="auto" w:fill="auto"/>
            <w:noWrap/>
          </w:tcPr>
          <w:p w:rsidR="00EE4B11" w:rsidRPr="007151A2" w:rsidRDefault="00EE4B11" w:rsidP="007151A2">
            <w:pPr>
              <w:rPr>
                <w:rFonts w:ascii="Calibri" w:hAnsi="Calibri" w:cs="Calibri"/>
                <w:color w:val="000000"/>
                <w:sz w:val="22"/>
                <w:szCs w:val="22"/>
                <w:lang w:val="id-ID" w:eastAsia="id-ID"/>
              </w:rPr>
            </w:pPr>
          </w:p>
        </w:tc>
        <w:tc>
          <w:tcPr>
            <w:tcW w:w="337" w:type="dxa"/>
            <w:tcBorders>
              <w:top w:val="nil"/>
              <w:left w:val="nil"/>
              <w:bottom w:val="single" w:sz="4" w:space="0" w:color="000000"/>
              <w:right w:val="single" w:sz="4" w:space="0" w:color="000000"/>
            </w:tcBorders>
            <w:shd w:val="clear" w:color="auto" w:fill="auto"/>
            <w:noWrap/>
          </w:tcPr>
          <w:p w:rsidR="00EE4B11" w:rsidRPr="007151A2" w:rsidRDefault="00EE4B11" w:rsidP="007151A2">
            <w:pPr>
              <w:rPr>
                <w:rFonts w:ascii="Calibri" w:hAnsi="Calibri" w:cs="Calibri"/>
                <w:color w:val="000000"/>
                <w:sz w:val="22"/>
                <w:szCs w:val="22"/>
                <w:lang w:val="id-ID" w:eastAsia="id-ID"/>
              </w:rPr>
            </w:pPr>
          </w:p>
        </w:tc>
        <w:tc>
          <w:tcPr>
            <w:tcW w:w="337" w:type="dxa"/>
            <w:tcBorders>
              <w:top w:val="nil"/>
              <w:left w:val="nil"/>
              <w:bottom w:val="single" w:sz="4" w:space="0" w:color="000000"/>
              <w:right w:val="single" w:sz="4" w:space="0" w:color="000000"/>
            </w:tcBorders>
            <w:shd w:val="clear" w:color="auto" w:fill="auto"/>
            <w:noWrap/>
          </w:tcPr>
          <w:p w:rsidR="00EE4B11" w:rsidRPr="007151A2" w:rsidRDefault="00EE4B11" w:rsidP="007151A2">
            <w:pPr>
              <w:rPr>
                <w:rFonts w:ascii="Calibri" w:hAnsi="Calibri" w:cs="Calibri"/>
                <w:color w:val="000000"/>
                <w:sz w:val="22"/>
                <w:szCs w:val="22"/>
                <w:lang w:val="id-ID" w:eastAsia="id-ID"/>
              </w:rPr>
            </w:pPr>
          </w:p>
        </w:tc>
        <w:tc>
          <w:tcPr>
            <w:tcW w:w="337" w:type="dxa"/>
            <w:tcBorders>
              <w:top w:val="nil"/>
              <w:left w:val="nil"/>
              <w:bottom w:val="single" w:sz="4" w:space="0" w:color="000000"/>
              <w:right w:val="single" w:sz="4" w:space="0" w:color="000000"/>
            </w:tcBorders>
            <w:shd w:val="clear" w:color="auto" w:fill="auto"/>
            <w:noWrap/>
          </w:tcPr>
          <w:p w:rsidR="00EE4B11" w:rsidRPr="007151A2" w:rsidRDefault="00EE4B11" w:rsidP="007151A2">
            <w:pPr>
              <w:rPr>
                <w:rFonts w:ascii="Calibri" w:hAnsi="Calibri" w:cs="Calibri"/>
                <w:color w:val="000000"/>
                <w:sz w:val="22"/>
                <w:szCs w:val="22"/>
                <w:lang w:val="id-ID" w:eastAsia="id-ID"/>
              </w:rPr>
            </w:pPr>
          </w:p>
        </w:tc>
        <w:tc>
          <w:tcPr>
            <w:tcW w:w="337" w:type="dxa"/>
            <w:tcBorders>
              <w:top w:val="nil"/>
              <w:left w:val="nil"/>
              <w:bottom w:val="single" w:sz="4" w:space="0" w:color="000000"/>
              <w:right w:val="single" w:sz="4" w:space="0" w:color="000000"/>
            </w:tcBorders>
            <w:shd w:val="clear" w:color="auto" w:fill="auto"/>
            <w:noWrap/>
          </w:tcPr>
          <w:p w:rsidR="00EE4B11" w:rsidRPr="007151A2" w:rsidRDefault="00EE4B11" w:rsidP="007151A2">
            <w:pPr>
              <w:rPr>
                <w:rFonts w:ascii="Calibri" w:hAnsi="Calibri" w:cs="Calibri"/>
                <w:color w:val="000000"/>
                <w:sz w:val="22"/>
                <w:szCs w:val="22"/>
                <w:lang w:val="id-ID" w:eastAsia="id-ID"/>
              </w:rPr>
            </w:pPr>
          </w:p>
        </w:tc>
        <w:tc>
          <w:tcPr>
            <w:tcW w:w="337" w:type="dxa"/>
            <w:tcBorders>
              <w:top w:val="nil"/>
              <w:left w:val="nil"/>
              <w:bottom w:val="single" w:sz="4" w:space="0" w:color="000000"/>
              <w:right w:val="single" w:sz="4" w:space="0" w:color="000000"/>
            </w:tcBorders>
            <w:shd w:val="clear" w:color="auto" w:fill="000000" w:themeFill="text1"/>
            <w:noWrap/>
          </w:tcPr>
          <w:p w:rsidR="00EE4B11" w:rsidRPr="007151A2" w:rsidRDefault="00EE4B11" w:rsidP="007151A2">
            <w:pPr>
              <w:rPr>
                <w:rFonts w:ascii="Calibri" w:hAnsi="Calibri" w:cs="Calibri"/>
                <w:color w:val="000000"/>
                <w:sz w:val="22"/>
                <w:szCs w:val="22"/>
                <w:lang w:val="id-ID" w:eastAsia="id-ID"/>
              </w:rPr>
            </w:pPr>
          </w:p>
        </w:tc>
        <w:tc>
          <w:tcPr>
            <w:tcW w:w="337" w:type="dxa"/>
            <w:tcBorders>
              <w:top w:val="nil"/>
              <w:left w:val="nil"/>
              <w:bottom w:val="single" w:sz="4" w:space="0" w:color="000000"/>
              <w:right w:val="single" w:sz="4" w:space="0" w:color="000000"/>
            </w:tcBorders>
            <w:shd w:val="clear" w:color="auto" w:fill="000000" w:themeFill="text1"/>
            <w:noWrap/>
          </w:tcPr>
          <w:p w:rsidR="00EE4B11" w:rsidRPr="007151A2" w:rsidRDefault="00EE4B11" w:rsidP="007151A2">
            <w:pPr>
              <w:rPr>
                <w:rFonts w:ascii="Calibri" w:hAnsi="Calibri" w:cs="Calibri"/>
                <w:color w:val="000000"/>
                <w:sz w:val="22"/>
                <w:szCs w:val="22"/>
                <w:lang w:val="id-ID" w:eastAsia="id-ID"/>
              </w:rPr>
            </w:pPr>
          </w:p>
        </w:tc>
        <w:tc>
          <w:tcPr>
            <w:tcW w:w="337" w:type="dxa"/>
            <w:tcBorders>
              <w:top w:val="nil"/>
              <w:left w:val="nil"/>
              <w:bottom w:val="single" w:sz="4" w:space="0" w:color="000000"/>
              <w:right w:val="single" w:sz="4" w:space="0" w:color="000000"/>
            </w:tcBorders>
            <w:shd w:val="clear" w:color="auto" w:fill="auto"/>
            <w:noWrap/>
          </w:tcPr>
          <w:p w:rsidR="00EE4B11" w:rsidRPr="007151A2" w:rsidRDefault="00EE4B11" w:rsidP="007151A2">
            <w:pPr>
              <w:rPr>
                <w:rFonts w:ascii="Calibri" w:hAnsi="Calibri" w:cs="Calibri"/>
                <w:color w:val="000000"/>
                <w:sz w:val="22"/>
                <w:szCs w:val="22"/>
                <w:lang w:val="id-ID" w:eastAsia="id-ID"/>
              </w:rPr>
            </w:pPr>
          </w:p>
        </w:tc>
        <w:tc>
          <w:tcPr>
            <w:tcW w:w="337" w:type="dxa"/>
            <w:tcBorders>
              <w:top w:val="nil"/>
              <w:left w:val="nil"/>
              <w:bottom w:val="single" w:sz="4" w:space="0" w:color="000000"/>
              <w:right w:val="single" w:sz="4" w:space="0" w:color="000000"/>
            </w:tcBorders>
            <w:shd w:val="clear" w:color="auto" w:fill="auto"/>
            <w:noWrap/>
          </w:tcPr>
          <w:p w:rsidR="00EE4B11" w:rsidRPr="007151A2" w:rsidRDefault="00EE4B11" w:rsidP="007151A2">
            <w:pPr>
              <w:rPr>
                <w:rFonts w:ascii="Calibri" w:hAnsi="Calibri" w:cs="Calibri"/>
                <w:color w:val="000000"/>
                <w:sz w:val="22"/>
                <w:szCs w:val="22"/>
                <w:lang w:val="id-ID" w:eastAsia="id-ID"/>
              </w:rPr>
            </w:pPr>
          </w:p>
        </w:tc>
        <w:tc>
          <w:tcPr>
            <w:tcW w:w="337" w:type="dxa"/>
            <w:tcBorders>
              <w:top w:val="nil"/>
              <w:left w:val="nil"/>
              <w:bottom w:val="single" w:sz="4" w:space="0" w:color="000000"/>
              <w:right w:val="single" w:sz="4" w:space="0" w:color="000000"/>
            </w:tcBorders>
            <w:shd w:val="clear" w:color="auto" w:fill="auto"/>
            <w:noWrap/>
          </w:tcPr>
          <w:p w:rsidR="00EE4B11" w:rsidRPr="007151A2" w:rsidRDefault="00EE4B11" w:rsidP="007151A2">
            <w:pPr>
              <w:rPr>
                <w:rFonts w:ascii="Calibri" w:hAnsi="Calibri" w:cs="Calibri"/>
                <w:color w:val="000000"/>
                <w:sz w:val="22"/>
                <w:szCs w:val="22"/>
                <w:lang w:val="id-ID" w:eastAsia="id-ID"/>
              </w:rPr>
            </w:pPr>
          </w:p>
        </w:tc>
        <w:tc>
          <w:tcPr>
            <w:tcW w:w="337" w:type="dxa"/>
            <w:tcBorders>
              <w:top w:val="nil"/>
              <w:left w:val="nil"/>
              <w:bottom w:val="single" w:sz="4" w:space="0" w:color="000000"/>
              <w:right w:val="single" w:sz="4" w:space="0" w:color="000000"/>
            </w:tcBorders>
            <w:shd w:val="clear" w:color="auto" w:fill="auto"/>
            <w:noWrap/>
          </w:tcPr>
          <w:p w:rsidR="00EE4B11" w:rsidRPr="007151A2" w:rsidRDefault="00EE4B11" w:rsidP="007151A2">
            <w:pPr>
              <w:rPr>
                <w:rFonts w:ascii="Calibri" w:hAnsi="Calibri" w:cs="Calibri"/>
                <w:color w:val="000000"/>
                <w:sz w:val="22"/>
                <w:szCs w:val="22"/>
                <w:lang w:val="id-ID" w:eastAsia="id-ID"/>
              </w:rPr>
            </w:pPr>
          </w:p>
        </w:tc>
        <w:tc>
          <w:tcPr>
            <w:tcW w:w="337" w:type="dxa"/>
            <w:tcBorders>
              <w:top w:val="nil"/>
              <w:left w:val="nil"/>
              <w:bottom w:val="single" w:sz="4" w:space="0" w:color="000000"/>
              <w:right w:val="single" w:sz="4" w:space="0" w:color="000000"/>
            </w:tcBorders>
            <w:shd w:val="clear" w:color="auto" w:fill="auto"/>
            <w:noWrap/>
          </w:tcPr>
          <w:p w:rsidR="00EE4B11" w:rsidRPr="007151A2" w:rsidRDefault="00EE4B11" w:rsidP="007151A2">
            <w:pPr>
              <w:rPr>
                <w:rFonts w:ascii="Calibri" w:hAnsi="Calibri" w:cs="Calibri"/>
                <w:color w:val="000000"/>
                <w:sz w:val="22"/>
                <w:szCs w:val="22"/>
                <w:lang w:val="id-ID" w:eastAsia="id-ID"/>
              </w:rPr>
            </w:pPr>
          </w:p>
        </w:tc>
        <w:tc>
          <w:tcPr>
            <w:tcW w:w="337" w:type="dxa"/>
            <w:tcBorders>
              <w:top w:val="nil"/>
              <w:left w:val="nil"/>
              <w:bottom w:val="single" w:sz="4" w:space="0" w:color="000000"/>
              <w:right w:val="single" w:sz="4" w:space="0" w:color="000000"/>
            </w:tcBorders>
            <w:shd w:val="clear" w:color="auto" w:fill="auto"/>
            <w:noWrap/>
          </w:tcPr>
          <w:p w:rsidR="00EE4B11" w:rsidRPr="007151A2" w:rsidRDefault="00EE4B11" w:rsidP="007151A2">
            <w:pPr>
              <w:rPr>
                <w:rFonts w:ascii="Calibri" w:hAnsi="Calibri" w:cs="Calibri"/>
                <w:color w:val="000000"/>
                <w:sz w:val="22"/>
                <w:szCs w:val="22"/>
                <w:lang w:val="id-ID" w:eastAsia="id-ID"/>
              </w:rPr>
            </w:pPr>
          </w:p>
        </w:tc>
        <w:tc>
          <w:tcPr>
            <w:tcW w:w="337" w:type="dxa"/>
            <w:tcBorders>
              <w:top w:val="nil"/>
              <w:left w:val="nil"/>
              <w:bottom w:val="single" w:sz="4" w:space="0" w:color="000000"/>
              <w:right w:val="single" w:sz="4" w:space="0" w:color="000000"/>
            </w:tcBorders>
            <w:shd w:val="clear" w:color="auto" w:fill="auto"/>
            <w:noWrap/>
          </w:tcPr>
          <w:p w:rsidR="00EE4B11" w:rsidRPr="007151A2" w:rsidRDefault="00EE4B11" w:rsidP="007151A2">
            <w:pPr>
              <w:rPr>
                <w:rFonts w:ascii="Calibri" w:hAnsi="Calibri" w:cs="Calibri"/>
                <w:color w:val="000000"/>
                <w:sz w:val="22"/>
                <w:szCs w:val="22"/>
                <w:lang w:val="id-ID" w:eastAsia="id-ID"/>
              </w:rPr>
            </w:pPr>
          </w:p>
        </w:tc>
        <w:tc>
          <w:tcPr>
            <w:tcW w:w="337" w:type="dxa"/>
            <w:tcBorders>
              <w:top w:val="nil"/>
              <w:left w:val="nil"/>
              <w:bottom w:val="single" w:sz="4" w:space="0" w:color="000000"/>
              <w:right w:val="single" w:sz="4" w:space="0" w:color="000000"/>
            </w:tcBorders>
            <w:shd w:val="clear" w:color="auto" w:fill="auto"/>
            <w:noWrap/>
          </w:tcPr>
          <w:p w:rsidR="00EE4B11" w:rsidRPr="007151A2" w:rsidRDefault="00EE4B11" w:rsidP="007151A2">
            <w:pPr>
              <w:rPr>
                <w:rFonts w:ascii="Calibri" w:hAnsi="Calibri" w:cs="Calibri"/>
                <w:color w:val="000000"/>
                <w:sz w:val="22"/>
                <w:szCs w:val="22"/>
                <w:lang w:val="id-ID" w:eastAsia="id-ID"/>
              </w:rPr>
            </w:pPr>
          </w:p>
        </w:tc>
      </w:tr>
      <w:tr w:rsidR="007151A2" w:rsidRPr="007151A2" w:rsidTr="0050703E">
        <w:trPr>
          <w:trHeight w:val="285"/>
        </w:trPr>
        <w:tc>
          <w:tcPr>
            <w:tcW w:w="659" w:type="dxa"/>
            <w:vMerge/>
            <w:tcBorders>
              <w:top w:val="nil"/>
              <w:left w:val="single" w:sz="4" w:space="0" w:color="000000"/>
              <w:bottom w:val="single" w:sz="4" w:space="0" w:color="000000"/>
              <w:right w:val="single" w:sz="4" w:space="0" w:color="000000"/>
            </w:tcBorders>
            <w:vAlign w:val="center"/>
            <w:hideMark/>
          </w:tcPr>
          <w:p w:rsidR="007151A2" w:rsidRPr="007151A2" w:rsidRDefault="007151A2" w:rsidP="007151A2">
            <w:pPr>
              <w:rPr>
                <w:color w:val="000000"/>
                <w:sz w:val="24"/>
                <w:szCs w:val="24"/>
                <w:lang w:val="id-ID" w:eastAsia="id-ID"/>
              </w:rPr>
            </w:pPr>
          </w:p>
        </w:tc>
        <w:tc>
          <w:tcPr>
            <w:tcW w:w="4277" w:type="dxa"/>
            <w:tcBorders>
              <w:top w:val="nil"/>
              <w:left w:val="nil"/>
              <w:bottom w:val="single" w:sz="4" w:space="0" w:color="000000"/>
              <w:right w:val="single" w:sz="4" w:space="0" w:color="000000"/>
            </w:tcBorders>
            <w:shd w:val="clear" w:color="auto" w:fill="auto"/>
            <w:noWrap/>
            <w:hideMark/>
          </w:tcPr>
          <w:p w:rsidR="007151A2" w:rsidRPr="007151A2" w:rsidRDefault="00EE4B11" w:rsidP="007151A2">
            <w:pPr>
              <w:rPr>
                <w:color w:val="000000"/>
                <w:sz w:val="24"/>
                <w:szCs w:val="24"/>
                <w:lang w:val="id-ID" w:eastAsia="id-ID"/>
              </w:rPr>
            </w:pPr>
            <w:r>
              <w:rPr>
                <w:color w:val="000000"/>
                <w:sz w:val="24"/>
                <w:szCs w:val="24"/>
                <w:lang w:val="id-ID" w:eastAsia="id-ID"/>
              </w:rPr>
              <w:t>b</w:t>
            </w:r>
            <w:r w:rsidR="007151A2" w:rsidRPr="007151A2">
              <w:rPr>
                <w:color w:val="000000"/>
                <w:sz w:val="24"/>
                <w:szCs w:val="24"/>
                <w:lang w:val="id-ID" w:eastAsia="id-ID"/>
              </w:rPr>
              <w:t>.  Sidang Skripsi</w:t>
            </w:r>
          </w:p>
        </w:tc>
        <w:tc>
          <w:tcPr>
            <w:tcW w:w="338"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8"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8"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8"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8"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8"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8"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8"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7"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7"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7"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7"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7"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7"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7"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7"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7"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7"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7"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7"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7"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7"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7" w:type="dxa"/>
            <w:tcBorders>
              <w:top w:val="nil"/>
              <w:left w:val="nil"/>
              <w:bottom w:val="single" w:sz="4" w:space="0" w:color="000000"/>
              <w:right w:val="single" w:sz="4" w:space="0" w:color="000000"/>
            </w:tcBorders>
            <w:shd w:val="clear" w:color="auto" w:fill="FFFFFF" w:themeFill="background1"/>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7" w:type="dxa"/>
            <w:tcBorders>
              <w:top w:val="nil"/>
              <w:left w:val="nil"/>
              <w:bottom w:val="single" w:sz="4" w:space="0" w:color="000000"/>
              <w:right w:val="single" w:sz="4" w:space="0" w:color="000000"/>
            </w:tcBorders>
            <w:shd w:val="clear" w:color="auto" w:fill="000000" w:themeFill="text1"/>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7" w:type="dxa"/>
            <w:tcBorders>
              <w:top w:val="nil"/>
              <w:left w:val="nil"/>
              <w:bottom w:val="single" w:sz="4" w:space="0" w:color="000000"/>
              <w:right w:val="single" w:sz="4" w:space="0" w:color="000000"/>
            </w:tcBorders>
            <w:shd w:val="clear" w:color="auto" w:fill="000000" w:themeFill="text1"/>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7" w:type="dxa"/>
            <w:tcBorders>
              <w:top w:val="nil"/>
              <w:left w:val="nil"/>
              <w:bottom w:val="single" w:sz="4" w:space="0" w:color="000000"/>
              <w:right w:val="single" w:sz="4" w:space="0" w:color="000000"/>
            </w:tcBorders>
            <w:shd w:val="clear" w:color="auto" w:fill="000000" w:themeFill="text1"/>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7"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c>
          <w:tcPr>
            <w:tcW w:w="337" w:type="dxa"/>
            <w:tcBorders>
              <w:top w:val="nil"/>
              <w:left w:val="nil"/>
              <w:bottom w:val="single" w:sz="4" w:space="0" w:color="000000"/>
              <w:right w:val="single" w:sz="4" w:space="0" w:color="000000"/>
            </w:tcBorders>
            <w:shd w:val="clear" w:color="auto" w:fill="auto"/>
            <w:noWrap/>
            <w:hideMark/>
          </w:tcPr>
          <w:p w:rsidR="007151A2" w:rsidRPr="007151A2" w:rsidRDefault="007151A2" w:rsidP="007151A2">
            <w:pPr>
              <w:rPr>
                <w:rFonts w:ascii="Calibri" w:hAnsi="Calibri" w:cs="Calibri"/>
                <w:color w:val="000000"/>
                <w:sz w:val="22"/>
                <w:szCs w:val="22"/>
                <w:lang w:val="id-ID" w:eastAsia="id-ID"/>
              </w:rPr>
            </w:pPr>
            <w:r w:rsidRPr="007151A2">
              <w:rPr>
                <w:rFonts w:ascii="Calibri" w:hAnsi="Calibri" w:cs="Calibri"/>
                <w:color w:val="000000"/>
                <w:sz w:val="22"/>
                <w:szCs w:val="22"/>
                <w:lang w:val="id-ID" w:eastAsia="id-ID"/>
              </w:rPr>
              <w:t> </w:t>
            </w:r>
          </w:p>
        </w:tc>
      </w:tr>
    </w:tbl>
    <w:p w:rsidR="007151A2" w:rsidRDefault="00C11D35" w:rsidP="007151A2">
      <w:pPr>
        <w:tabs>
          <w:tab w:val="left" w:pos="5509"/>
        </w:tabs>
        <w:spacing w:line="200" w:lineRule="exact"/>
      </w:pPr>
      <w:r>
        <w:rPr>
          <w:noProof/>
          <w:lang w:val="id-ID" w:eastAsia="id-ID"/>
        </w:rPr>
        <w:pict>
          <v:line id="Straight Connector 14" o:spid="_x0000_s1032"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8.9pt,-325.1pt" to="196.35pt,-30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" strokecolor="black [3040]"/>
        </w:pict>
      </w:r>
      <w:r w:rsidR="007151A2">
        <w:tab/>
      </w:r>
    </w:p>
    <w:tbl>
      <w:tblPr>
        <w:tblW w:w="9214" w:type="dxa"/>
        <w:tblLook w:val="04A0" w:firstRow="1" w:lastRow="0" w:firstColumn="1" w:lastColumn="0" w:noHBand="0" w:noVBand="1"/>
      </w:tblPr>
      <w:tblGrid>
        <w:gridCol w:w="9214"/>
      </w:tblGrid>
      <w:tr w:rsidR="007151A2" w:rsidRPr="007151A2" w:rsidTr="007151A2">
        <w:trPr>
          <w:trHeight w:val="315"/>
        </w:trPr>
        <w:tc>
          <w:tcPr>
            <w:tcW w:w="9214" w:type="dxa"/>
            <w:vMerge w:val="restart"/>
            <w:tcBorders>
              <w:top w:val="nil"/>
              <w:left w:val="nil"/>
              <w:bottom w:val="nil"/>
              <w:right w:val="nil"/>
            </w:tcBorders>
            <w:shd w:val="clear" w:color="auto" w:fill="auto"/>
            <w:noWrap/>
            <w:vAlign w:val="center"/>
            <w:hideMark/>
          </w:tcPr>
          <w:p w:rsidR="007151A2" w:rsidRPr="007151A2" w:rsidRDefault="00387174" w:rsidP="00387174">
            <w:pPr>
              <w:jc w:val="right"/>
              <w:rPr>
                <w:b/>
                <w:bCs/>
                <w:color w:val="000000"/>
                <w:sz w:val="24"/>
                <w:szCs w:val="24"/>
                <w:lang w:val="id-ID" w:eastAsia="id-ID"/>
              </w:rPr>
            </w:pPr>
            <w:r>
              <w:rPr>
                <w:b/>
                <w:bCs/>
                <w:color w:val="000000"/>
                <w:sz w:val="24"/>
                <w:szCs w:val="24"/>
                <w:lang w:val="id-ID" w:eastAsia="id-ID"/>
              </w:rPr>
              <w:t>TABEL (1.1) JADWAL KEGIATAN PENELITIAN</w:t>
            </w:r>
          </w:p>
        </w:tc>
      </w:tr>
      <w:tr w:rsidR="007151A2" w:rsidRPr="007151A2" w:rsidTr="007151A2">
        <w:trPr>
          <w:trHeight w:val="315"/>
        </w:trPr>
        <w:tc>
          <w:tcPr>
            <w:tcW w:w="9214" w:type="dxa"/>
            <w:vMerge/>
            <w:tcBorders>
              <w:top w:val="nil"/>
              <w:left w:val="nil"/>
              <w:bottom w:val="nil"/>
              <w:right w:val="nil"/>
            </w:tcBorders>
            <w:vAlign w:val="center"/>
            <w:hideMark/>
          </w:tcPr>
          <w:p w:rsidR="007151A2" w:rsidRPr="007151A2" w:rsidRDefault="007151A2" w:rsidP="007151A2">
            <w:pPr>
              <w:rPr>
                <w:b/>
                <w:bCs/>
                <w:color w:val="000000"/>
                <w:sz w:val="24"/>
                <w:szCs w:val="24"/>
                <w:lang w:val="id-ID" w:eastAsia="id-ID"/>
              </w:rPr>
            </w:pPr>
          </w:p>
        </w:tc>
      </w:tr>
    </w:tbl>
    <w:p w:rsidR="00CB6CB5" w:rsidRDefault="00CB6CB5" w:rsidP="007151A2">
      <w:pPr>
        <w:tabs>
          <w:tab w:val="left" w:pos="5509"/>
        </w:tabs>
        <w:spacing w:line="200" w:lineRule="exact"/>
      </w:pPr>
    </w:p>
    <w:sectPr w:rsidR="00CB6CB5" w:rsidSect="001749FE">
      <w:pgSz w:w="16840" w:h="11900" w:orient="landscape"/>
      <w:pgMar w:top="1701" w:right="1701" w:bottom="2268" w:left="2268" w:header="814" w:footer="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34EC" w:rsidRDefault="009234EC">
      <w:r>
        <w:separator/>
      </w:r>
    </w:p>
  </w:endnote>
  <w:endnote w:type="continuationSeparator" w:id="0">
    <w:p w:rsidR="009234EC" w:rsidRDefault="00923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3464213"/>
      <w:docPartObj>
        <w:docPartGallery w:val="Page Numbers (Bottom of Page)"/>
        <w:docPartUnique/>
      </w:docPartObj>
    </w:sdtPr>
    <w:sdtEndPr>
      <w:rPr>
        <w:noProof/>
      </w:rPr>
    </w:sdtEndPr>
    <w:sdtContent>
      <w:p w:rsidR="00C11D35" w:rsidRDefault="00C11D35" w:rsidP="00C11D35">
        <w:pPr>
          <w:pStyle w:val="Footer"/>
          <w:ind w:firstLine="3600"/>
        </w:pPr>
        <w:r>
          <w:fldChar w:fldCharType="begin"/>
        </w:r>
        <w:r>
          <w:instrText xml:space="preserve"> PAGE   \* MERGEFORMAT </w:instrText>
        </w:r>
        <w:r>
          <w:fldChar w:fldCharType="separate"/>
        </w:r>
        <w:r w:rsidR="00DC7F98">
          <w:rPr>
            <w:noProof/>
          </w:rPr>
          <w:t>14</w:t>
        </w:r>
        <w:r>
          <w:rPr>
            <w:noProof/>
          </w:rPr>
          <w:fldChar w:fldCharType="end"/>
        </w:r>
      </w:p>
    </w:sdtContent>
  </w:sdt>
  <w:p w:rsidR="00C11D35" w:rsidRDefault="00C11D3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9039906"/>
      <w:docPartObj>
        <w:docPartGallery w:val="Page Numbers (Bottom of Page)"/>
        <w:docPartUnique/>
      </w:docPartObj>
    </w:sdtPr>
    <w:sdtEndPr>
      <w:rPr>
        <w:noProof/>
        <w:sz w:val="24"/>
        <w:szCs w:val="24"/>
      </w:rPr>
    </w:sdtEndPr>
    <w:sdtContent>
      <w:p w:rsidR="00C11D35" w:rsidRPr="001749FE" w:rsidRDefault="00C11D35">
        <w:pPr>
          <w:pStyle w:val="Footer"/>
          <w:jc w:val="center"/>
          <w:rPr>
            <w:sz w:val="24"/>
            <w:szCs w:val="24"/>
          </w:rPr>
        </w:pPr>
        <w:r w:rsidRPr="001749FE">
          <w:rPr>
            <w:sz w:val="24"/>
            <w:szCs w:val="24"/>
          </w:rPr>
          <w:fldChar w:fldCharType="begin"/>
        </w:r>
        <w:r w:rsidRPr="001749FE">
          <w:rPr>
            <w:sz w:val="24"/>
            <w:szCs w:val="24"/>
          </w:rPr>
          <w:instrText xml:space="preserve"> PAGE   \* MERGEFORMAT </w:instrText>
        </w:r>
        <w:r w:rsidRPr="001749FE">
          <w:rPr>
            <w:sz w:val="24"/>
            <w:szCs w:val="24"/>
          </w:rPr>
          <w:fldChar w:fldCharType="separate"/>
        </w:r>
        <w:r>
          <w:rPr>
            <w:noProof/>
            <w:sz w:val="24"/>
            <w:szCs w:val="24"/>
          </w:rPr>
          <w:t>1</w:t>
        </w:r>
        <w:r w:rsidRPr="001749FE">
          <w:rPr>
            <w:noProof/>
            <w:sz w:val="24"/>
            <w:szCs w:val="24"/>
          </w:rPr>
          <w:fldChar w:fldCharType="end"/>
        </w:r>
      </w:p>
    </w:sdtContent>
  </w:sdt>
  <w:p w:rsidR="00C11D35" w:rsidRDefault="00C11D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34EC" w:rsidRDefault="009234EC">
      <w:r>
        <w:separator/>
      </w:r>
    </w:p>
  </w:footnote>
  <w:footnote w:type="continuationSeparator" w:id="0">
    <w:p w:rsidR="009234EC" w:rsidRDefault="009234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D35" w:rsidRPr="00C11D35" w:rsidRDefault="00C11D35" w:rsidP="00C11D35">
    <w:pPr>
      <w:pStyle w:val="Header"/>
      <w:ind w:right="360"/>
      <w:jc w:val="right"/>
      <w:rPr>
        <w:sz w:val="24"/>
        <w:szCs w:val="24"/>
        <w:lang w:val="id-ID"/>
      </w:rPr>
    </w:pPr>
  </w:p>
  <w:p w:rsidR="00C11D35" w:rsidRDefault="00C11D35">
    <w:pPr>
      <w:spacing w:line="40" w:lineRule="exact"/>
      <w:rPr>
        <w:sz w:val="4"/>
        <w:szCs w:val="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4570A"/>
    <w:multiLevelType w:val="multilevel"/>
    <w:tmpl w:val="B7303174"/>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
    <w:nsid w:val="0A9B0A98"/>
    <w:multiLevelType w:val="hybridMultilevel"/>
    <w:tmpl w:val="2232204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2107E34"/>
    <w:multiLevelType w:val="hybridMultilevel"/>
    <w:tmpl w:val="4FDADF00"/>
    <w:lvl w:ilvl="0" w:tplc="00A8A0E0">
      <w:start w:val="1"/>
      <w:numFmt w:val="lowerLetter"/>
      <w:lvlText w:val="%1."/>
      <w:lvlJc w:val="left"/>
      <w:pPr>
        <w:ind w:left="720" w:hanging="360"/>
      </w:pPr>
      <w:rPr>
        <w:rFonts w:ascii="Times New Roman" w:hAnsi="Times New Roman" w:cs="Times New Roman"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259449D9"/>
    <w:multiLevelType w:val="hybridMultilevel"/>
    <w:tmpl w:val="B0E4AFAE"/>
    <w:lvl w:ilvl="0" w:tplc="17A689D8">
      <w:start w:val="1"/>
      <w:numFmt w:val="lowerLetter"/>
      <w:lvlText w:val="%1."/>
      <w:lvlJc w:val="left"/>
      <w:pPr>
        <w:ind w:left="1080" w:hanging="360"/>
      </w:pPr>
      <w:rPr>
        <w:rFonts w:ascii="Times New Roman" w:hAnsi="Times New Roman" w:cs="Times New Roman" w:hint="default"/>
        <w:sz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27157D6F"/>
    <w:multiLevelType w:val="hybridMultilevel"/>
    <w:tmpl w:val="C6761DD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37987F3F"/>
    <w:multiLevelType w:val="hybridMultilevel"/>
    <w:tmpl w:val="7598BB98"/>
    <w:lvl w:ilvl="0" w:tplc="A5E00306">
      <w:start w:val="1"/>
      <w:numFmt w:val="lowerLetter"/>
      <w:lvlText w:val="%1."/>
      <w:lvlJc w:val="left"/>
      <w:pPr>
        <w:ind w:left="1080" w:hanging="360"/>
      </w:pPr>
      <w:rPr>
        <w:rFonts w:ascii="Times New Roman" w:hAnsi="Times New Roman" w:cs="Times New Roman" w:hint="default"/>
        <w:sz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nsid w:val="5D542843"/>
    <w:multiLevelType w:val="hybridMultilevel"/>
    <w:tmpl w:val="7994B6F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5F8247BE"/>
    <w:multiLevelType w:val="hybridMultilevel"/>
    <w:tmpl w:val="75384A30"/>
    <w:lvl w:ilvl="0" w:tplc="A5B0CAD2">
      <w:start w:val="1"/>
      <w:numFmt w:val="lowerLetter"/>
      <w:lvlText w:val="%1."/>
      <w:lvlJc w:val="left"/>
      <w:pPr>
        <w:ind w:left="1080" w:hanging="360"/>
      </w:pPr>
      <w:rPr>
        <w:rFonts w:ascii="Times New Roman" w:hAnsi="Times New Roman" w:cs="Times New Roman" w:hint="default"/>
        <w:sz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nsid w:val="65B34C9F"/>
    <w:multiLevelType w:val="hybridMultilevel"/>
    <w:tmpl w:val="87147364"/>
    <w:lvl w:ilvl="0" w:tplc="2E5A94AA">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6BF72216"/>
    <w:multiLevelType w:val="hybridMultilevel"/>
    <w:tmpl w:val="C3BEDB4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78B21723"/>
    <w:multiLevelType w:val="hybridMultilevel"/>
    <w:tmpl w:val="A7141E4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1">
    <w:nsid w:val="7DB14AC0"/>
    <w:multiLevelType w:val="hybridMultilevel"/>
    <w:tmpl w:val="F958316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9"/>
  </w:num>
  <w:num w:numId="5">
    <w:abstractNumId w:val="6"/>
  </w:num>
  <w:num w:numId="6">
    <w:abstractNumId w:val="8"/>
  </w:num>
  <w:num w:numId="7">
    <w:abstractNumId w:val="11"/>
  </w:num>
  <w:num w:numId="8">
    <w:abstractNumId w:val="10"/>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C6A0B"/>
    <w:rsid w:val="00094053"/>
    <w:rsid w:val="00110ECA"/>
    <w:rsid w:val="001749FE"/>
    <w:rsid w:val="001847E9"/>
    <w:rsid w:val="00246BCD"/>
    <w:rsid w:val="00282582"/>
    <w:rsid w:val="00346C38"/>
    <w:rsid w:val="00387174"/>
    <w:rsid w:val="0050703E"/>
    <w:rsid w:val="005443A2"/>
    <w:rsid w:val="005A340E"/>
    <w:rsid w:val="005E2CD6"/>
    <w:rsid w:val="006C6A0B"/>
    <w:rsid w:val="006D3546"/>
    <w:rsid w:val="006E630E"/>
    <w:rsid w:val="007151A2"/>
    <w:rsid w:val="0073097A"/>
    <w:rsid w:val="007761F0"/>
    <w:rsid w:val="0080528D"/>
    <w:rsid w:val="00807777"/>
    <w:rsid w:val="009234EC"/>
    <w:rsid w:val="009E728A"/>
    <w:rsid w:val="00AA6859"/>
    <w:rsid w:val="00BD4826"/>
    <w:rsid w:val="00BE40FB"/>
    <w:rsid w:val="00C11D35"/>
    <w:rsid w:val="00C70F6A"/>
    <w:rsid w:val="00CB6CB5"/>
    <w:rsid w:val="00D178F8"/>
    <w:rsid w:val="00D50B5F"/>
    <w:rsid w:val="00D51899"/>
    <w:rsid w:val="00D94A02"/>
    <w:rsid w:val="00D95DBA"/>
    <w:rsid w:val="00DC7F98"/>
    <w:rsid w:val="00EE4B11"/>
    <w:rsid w:val="00FC09AC"/>
  </w:rsids>
  <m:mathPr>
    <m:mathFont m:val="Cambria Math"/>
    <m:brkBin m:val="before"/>
    <m:brkBinSub m:val="--"/>
    <m:smallFrac m:val="0"/>
    <m:dispDef/>
    <m:lMargin m:val="0"/>
    <m:rMargin m:val="0"/>
    <m:defJc m:val="centerGroup"/>
    <m:wrapIndent m:val="1440"/>
    <m:intLim m:val="subSup"/>
    <m:naryLim m:val="undOvr"/>
  </m:mathPr>
  <w:themeFontLang w:val="id-ID"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CB6CB5"/>
    <w:pPr>
      <w:tabs>
        <w:tab w:val="center" w:pos="4513"/>
        <w:tab w:val="right" w:pos="9026"/>
      </w:tabs>
    </w:pPr>
  </w:style>
  <w:style w:type="character" w:customStyle="1" w:styleId="HeaderChar">
    <w:name w:val="Header Char"/>
    <w:basedOn w:val="DefaultParagraphFont"/>
    <w:link w:val="Header"/>
    <w:uiPriority w:val="99"/>
    <w:rsid w:val="00CB6CB5"/>
  </w:style>
  <w:style w:type="paragraph" w:styleId="Footer">
    <w:name w:val="footer"/>
    <w:basedOn w:val="Normal"/>
    <w:link w:val="FooterChar"/>
    <w:uiPriority w:val="99"/>
    <w:unhideWhenUsed/>
    <w:rsid w:val="00CB6CB5"/>
    <w:pPr>
      <w:tabs>
        <w:tab w:val="center" w:pos="4513"/>
        <w:tab w:val="right" w:pos="9026"/>
      </w:tabs>
    </w:pPr>
  </w:style>
  <w:style w:type="character" w:customStyle="1" w:styleId="FooterChar">
    <w:name w:val="Footer Char"/>
    <w:basedOn w:val="DefaultParagraphFont"/>
    <w:link w:val="Footer"/>
    <w:uiPriority w:val="99"/>
    <w:rsid w:val="00CB6CB5"/>
  </w:style>
  <w:style w:type="paragraph" w:styleId="ListParagraph">
    <w:name w:val="List Paragraph"/>
    <w:basedOn w:val="Normal"/>
    <w:uiPriority w:val="34"/>
    <w:qFormat/>
    <w:rsid w:val="00FC09AC"/>
    <w:pPr>
      <w:ind w:left="720"/>
      <w:contextualSpacing/>
    </w:pPr>
  </w:style>
  <w:style w:type="table" w:styleId="TableGrid">
    <w:name w:val="Table Grid"/>
    <w:basedOn w:val="TableNormal"/>
    <w:uiPriority w:val="59"/>
    <w:rsid w:val="001749FE"/>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346C38"/>
    <w:rPr>
      <w:rFonts w:ascii="Tahoma" w:hAnsi="Tahoma" w:cs="Tahoma"/>
      <w:sz w:val="16"/>
      <w:szCs w:val="16"/>
    </w:rPr>
  </w:style>
  <w:style w:type="character" w:customStyle="1" w:styleId="BalloonTextChar">
    <w:name w:val="Balloon Text Char"/>
    <w:basedOn w:val="DefaultParagraphFont"/>
    <w:link w:val="BalloonText"/>
    <w:uiPriority w:val="99"/>
    <w:semiHidden/>
    <w:rsid w:val="00346C38"/>
    <w:rPr>
      <w:rFonts w:ascii="Tahoma" w:hAnsi="Tahoma" w:cs="Tahoma"/>
      <w:sz w:val="16"/>
      <w:szCs w:val="16"/>
    </w:rPr>
  </w:style>
  <w:style w:type="paragraph" w:customStyle="1" w:styleId="BodyAA">
    <w:name w:val="Body A A"/>
    <w:rsid w:val="00246BCD"/>
    <w:pPr>
      <w:pBdr>
        <w:top w:val="nil"/>
        <w:left w:val="nil"/>
        <w:bottom w:val="nil"/>
        <w:right w:val="nil"/>
        <w:between w:val="nil"/>
        <w:bar w:val="nil"/>
      </w:pBdr>
    </w:pPr>
    <w:rPr>
      <w:rFonts w:ascii="Helvetica" w:eastAsia="Arial Unicode MS" w:hAnsi="Arial Unicode MS" w:cs="Arial Unicode MS"/>
      <w:color w:val="000000"/>
      <w:sz w:val="22"/>
      <w:szCs w:val="22"/>
      <w:u w:color="000000"/>
      <w:bdr w:val="nil"/>
      <w:lang w:val="pt-PT"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CB6CB5"/>
    <w:pPr>
      <w:tabs>
        <w:tab w:val="center" w:pos="4513"/>
        <w:tab w:val="right" w:pos="9026"/>
      </w:tabs>
    </w:pPr>
  </w:style>
  <w:style w:type="character" w:customStyle="1" w:styleId="HeaderChar">
    <w:name w:val="Header Char"/>
    <w:basedOn w:val="DefaultParagraphFont"/>
    <w:link w:val="Header"/>
    <w:uiPriority w:val="99"/>
    <w:rsid w:val="00CB6CB5"/>
  </w:style>
  <w:style w:type="paragraph" w:styleId="Footer">
    <w:name w:val="footer"/>
    <w:basedOn w:val="Normal"/>
    <w:link w:val="FooterChar"/>
    <w:uiPriority w:val="99"/>
    <w:unhideWhenUsed/>
    <w:rsid w:val="00CB6CB5"/>
    <w:pPr>
      <w:tabs>
        <w:tab w:val="center" w:pos="4513"/>
        <w:tab w:val="right" w:pos="9026"/>
      </w:tabs>
    </w:pPr>
  </w:style>
  <w:style w:type="character" w:customStyle="1" w:styleId="FooterChar">
    <w:name w:val="Footer Char"/>
    <w:basedOn w:val="DefaultParagraphFont"/>
    <w:link w:val="Footer"/>
    <w:uiPriority w:val="99"/>
    <w:rsid w:val="00CB6CB5"/>
  </w:style>
  <w:style w:type="paragraph" w:styleId="ListParagraph">
    <w:name w:val="List Paragraph"/>
    <w:basedOn w:val="Normal"/>
    <w:uiPriority w:val="34"/>
    <w:qFormat/>
    <w:rsid w:val="00FC09AC"/>
    <w:pPr>
      <w:ind w:left="720"/>
      <w:contextualSpacing/>
    </w:pPr>
  </w:style>
  <w:style w:type="table" w:styleId="TableGrid">
    <w:name w:val="Table Grid"/>
    <w:basedOn w:val="TableNormal"/>
    <w:uiPriority w:val="59"/>
    <w:rsid w:val="001749FE"/>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346C38"/>
    <w:rPr>
      <w:rFonts w:ascii="Tahoma" w:hAnsi="Tahoma" w:cs="Tahoma"/>
      <w:sz w:val="16"/>
      <w:szCs w:val="16"/>
    </w:rPr>
  </w:style>
  <w:style w:type="character" w:customStyle="1" w:styleId="BalloonTextChar">
    <w:name w:val="Balloon Text Char"/>
    <w:basedOn w:val="DefaultParagraphFont"/>
    <w:link w:val="BalloonText"/>
    <w:uiPriority w:val="99"/>
    <w:semiHidden/>
    <w:rsid w:val="00346C3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288116">
      <w:bodyDiv w:val="1"/>
      <w:marLeft w:val="0"/>
      <w:marRight w:val="0"/>
      <w:marTop w:val="0"/>
      <w:marBottom w:val="0"/>
      <w:divBdr>
        <w:top w:val="none" w:sz="0" w:space="0" w:color="auto"/>
        <w:left w:val="none" w:sz="0" w:space="0" w:color="auto"/>
        <w:bottom w:val="none" w:sz="0" w:space="0" w:color="auto"/>
        <w:right w:val="none" w:sz="0" w:space="0" w:color="auto"/>
      </w:divBdr>
    </w:div>
    <w:div w:id="621109128">
      <w:bodyDiv w:val="1"/>
      <w:marLeft w:val="0"/>
      <w:marRight w:val="0"/>
      <w:marTop w:val="0"/>
      <w:marBottom w:val="0"/>
      <w:divBdr>
        <w:top w:val="none" w:sz="0" w:space="0" w:color="auto"/>
        <w:left w:val="none" w:sz="0" w:space="0" w:color="auto"/>
        <w:bottom w:val="none" w:sz="0" w:space="0" w:color="auto"/>
        <w:right w:val="none" w:sz="0" w:space="0" w:color="auto"/>
      </w:divBdr>
    </w:div>
    <w:div w:id="9359869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260</TotalTime>
  <Pages>1</Pages>
  <Words>2730</Words>
  <Characters>15563</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 Ariesmansyah</dc:creator>
  <cp:lastModifiedBy>Ana Nurhasanah</cp:lastModifiedBy>
  <cp:revision>15</cp:revision>
  <cp:lastPrinted>2017-05-29T08:21:00Z</cp:lastPrinted>
  <dcterms:created xsi:type="dcterms:W3CDTF">2017-03-05T05:47:00Z</dcterms:created>
  <dcterms:modified xsi:type="dcterms:W3CDTF">2017-05-29T13:55:00Z</dcterms:modified>
</cp:coreProperties>
</file>