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47" w:rsidRDefault="00C45847" w:rsidP="009D01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B82">
        <w:rPr>
          <w:rFonts w:ascii="Times New Roman" w:hAnsi="Times New Roman" w:cs="Times New Roman"/>
          <w:b/>
          <w:sz w:val="24"/>
          <w:szCs w:val="24"/>
        </w:rPr>
        <w:t>DAFTAR  ISI</w:t>
      </w:r>
    </w:p>
    <w:tbl>
      <w:tblPr>
        <w:tblStyle w:val="TableGrid"/>
        <w:tblW w:w="7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68"/>
        <w:gridCol w:w="22"/>
        <w:gridCol w:w="900"/>
        <w:gridCol w:w="3420"/>
        <w:gridCol w:w="630"/>
      </w:tblGrid>
      <w:tr w:rsidR="00EC79E9" w:rsidTr="0017670A">
        <w:tc>
          <w:tcPr>
            <w:tcW w:w="2768" w:type="dxa"/>
            <w:shd w:val="clear" w:color="auto" w:fill="FFFFFF" w:themeFill="background1"/>
          </w:tcPr>
          <w:p w:rsidR="00EC79E9" w:rsidRDefault="00EC79E9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EC79E9" w:rsidRDefault="00EC79E9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C79E9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ABSTRAK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 PENGANTAR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ISI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BAGAN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DIAGRAM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TABEL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EC79E9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LAMPIRAN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7A51ED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9D0160" w:rsidTr="0017670A">
        <w:tc>
          <w:tcPr>
            <w:tcW w:w="2768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BAB I PENDAHULUAN </w:t>
            </w:r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0160" w:rsidRPr="009D0160" w:rsidTr="0017670A">
        <w:tc>
          <w:tcPr>
            <w:tcW w:w="2768" w:type="dxa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1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0160" w:rsidRPr="009D0160" w:rsidTr="0017670A">
        <w:tc>
          <w:tcPr>
            <w:tcW w:w="2768" w:type="dxa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Rumusan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D0160" w:rsidRPr="009D0160" w:rsidTr="0017670A">
        <w:tc>
          <w:tcPr>
            <w:tcW w:w="2768" w:type="dxa"/>
            <w:shd w:val="clear" w:color="auto" w:fill="FFFFFF" w:themeFill="background1"/>
          </w:tcPr>
          <w:p w:rsidR="009D0160" w:rsidRPr="007A51ED" w:rsidRDefault="009D0160" w:rsidP="009D016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D0160" w:rsidRPr="009D0160" w:rsidTr="0017670A">
        <w:trPr>
          <w:trHeight w:val="181"/>
        </w:trPr>
        <w:tc>
          <w:tcPr>
            <w:tcW w:w="2768" w:type="dxa"/>
            <w:shd w:val="clear" w:color="auto" w:fill="FFFFFF" w:themeFill="background1"/>
          </w:tcPr>
          <w:p w:rsidR="009D0160" w:rsidRPr="007A51ED" w:rsidRDefault="009D0160" w:rsidP="009D016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Pr="007A51ED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II KAJIAN TEORI DAN PUSTAKA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160" w:rsidRPr="009D0160" w:rsidTr="0017670A">
        <w:trPr>
          <w:trHeight w:val="75"/>
        </w:trPr>
        <w:tc>
          <w:tcPr>
            <w:tcW w:w="2768" w:type="dxa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4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</w:p>
        </w:tc>
        <w:tc>
          <w:tcPr>
            <w:tcW w:w="4342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Metode-metode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Karyawisata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Kebijakan-kebijakan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Pendiddikan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B362C4" w:rsidRDefault="009D0160" w:rsidP="009D016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Pr="00B3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C352DD" w:rsidRDefault="009D0160" w:rsidP="009D0160">
            <w:pPr>
              <w:pStyle w:val="ListParagraph"/>
              <w:numPr>
                <w:ilvl w:val="0"/>
                <w:numId w:val="24"/>
              </w:numPr>
              <w:spacing w:after="120"/>
              <w:ind w:left="52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C3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C352DD" w:rsidRDefault="009D0160" w:rsidP="009D0160">
            <w:pPr>
              <w:pStyle w:val="ListParagraph"/>
              <w:numPr>
                <w:ilvl w:val="0"/>
                <w:numId w:val="24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Pr="00C352DD" w:rsidRDefault="009D0160" w:rsidP="009D0160">
            <w:pPr>
              <w:pStyle w:val="ListParagraph"/>
              <w:numPr>
                <w:ilvl w:val="0"/>
                <w:numId w:val="24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Hipotesis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III METODELOGI PENELITIAN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8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9D0160" w:rsidRPr="00C352DD" w:rsidRDefault="009D0160" w:rsidP="009D0160">
            <w:pPr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8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8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8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342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8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Keberhasilan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BAB IV HASIL PENELITIAN DAN PEMBAHASAN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160" w:rsidRPr="009D0160" w:rsidTr="0017670A">
        <w:tc>
          <w:tcPr>
            <w:tcW w:w="3690" w:type="dxa"/>
            <w:gridSpan w:val="3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9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1"/>
              </w:numPr>
              <w:spacing w:after="120"/>
              <w:ind w:left="6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sikomotor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2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Refleksi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1"/>
              </w:numPr>
              <w:spacing w:after="120"/>
              <w:ind w:left="6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II……………………...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proofErr w:type="gram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sikomotor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3"/>
              </w:numPr>
              <w:spacing w:after="120"/>
              <w:ind w:left="882" w:hanging="2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Refleksi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29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</w:tr>
      <w:tr w:rsidR="009D0160" w:rsidRP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 V KESIMPULAN DAN SARAN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160" w:rsidRPr="009D0160" w:rsidTr="0017670A">
        <w:tc>
          <w:tcPr>
            <w:tcW w:w="2790" w:type="dxa"/>
            <w:gridSpan w:val="2"/>
            <w:shd w:val="clear" w:color="auto" w:fill="FFFFFF" w:themeFill="background1"/>
          </w:tcPr>
          <w:p w:rsidR="009D0160" w:rsidRPr="00453110" w:rsidRDefault="009D0160" w:rsidP="009D0160">
            <w:pPr>
              <w:pStyle w:val="ListParagraph"/>
              <w:numPr>
                <w:ilvl w:val="0"/>
                <w:numId w:val="35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  <w:proofErr w:type="spellEnd"/>
          </w:p>
        </w:tc>
        <w:tc>
          <w:tcPr>
            <w:tcW w:w="4320" w:type="dxa"/>
            <w:gridSpan w:val="2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</w:tr>
      <w:tr w:rsidR="009D0160" w:rsidRPr="009D0160" w:rsidTr="0017670A">
        <w:tc>
          <w:tcPr>
            <w:tcW w:w="2790" w:type="dxa"/>
            <w:gridSpan w:val="2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numPr>
                <w:ilvl w:val="0"/>
                <w:numId w:val="35"/>
              </w:numPr>
              <w:spacing w:after="120"/>
              <w:ind w:left="5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Saran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</w:tr>
      <w:tr w:rsidR="009D0160" w:rsidRPr="009D0160" w:rsidTr="0017670A">
        <w:tc>
          <w:tcPr>
            <w:tcW w:w="2790" w:type="dxa"/>
            <w:gridSpan w:val="2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 PUSTAKA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P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</w:tr>
      <w:tr w:rsidR="009D0160" w:rsidTr="0017670A">
        <w:tc>
          <w:tcPr>
            <w:tcW w:w="7110" w:type="dxa"/>
            <w:gridSpan w:val="4"/>
            <w:shd w:val="clear" w:color="auto" w:fill="FFFFFF" w:themeFill="background1"/>
          </w:tcPr>
          <w:p w:rsidR="009D0160" w:rsidRDefault="009D0160" w:rsidP="009D016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630" w:type="dxa"/>
            <w:shd w:val="clear" w:color="auto" w:fill="FFFFFF" w:themeFill="background1"/>
          </w:tcPr>
          <w:p w:rsidR="009D0160" w:rsidRDefault="009D0160" w:rsidP="009D016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83A7B" w:rsidRPr="00537009" w:rsidRDefault="00C83A7B" w:rsidP="009D016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9D0160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9D0160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70A" w:rsidRDefault="0017670A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70A" w:rsidRDefault="0017670A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15B95" w:rsidRDefault="00715B95" w:rsidP="00715B9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93269" w:rsidRDefault="00715B95" w:rsidP="00715B9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993269" w:rsidRPr="0069456E" w:rsidRDefault="00993269" w:rsidP="009D0160">
      <w:pPr>
        <w:pStyle w:val="ListParagraph"/>
        <w:spacing w:after="120"/>
        <w:ind w:left="0"/>
        <w:contextualSpacing w:val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B95" w:rsidRDefault="00715B95" w:rsidP="009D0160">
      <w:pPr>
        <w:pStyle w:val="ListParagraph"/>
        <w:spacing w:after="120"/>
        <w:ind w:left="0"/>
        <w:contextualSpacing w:val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287"/>
        <w:gridCol w:w="590"/>
      </w:tblGrid>
      <w:tr w:rsidR="00993269" w:rsidTr="0017670A">
        <w:tc>
          <w:tcPr>
            <w:tcW w:w="1277" w:type="dxa"/>
          </w:tcPr>
          <w:p w:rsidR="00993269" w:rsidRDefault="00993269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5" w:type="dxa"/>
          </w:tcPr>
          <w:p w:rsidR="00993269" w:rsidRDefault="00993269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993269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KTSP 2006………………………………………..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3.1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SDN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Cijambe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II…………………………………………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Guru SDN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Cijambe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II……………………………………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3.3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3.4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I………………………………….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4.2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II……………………………….....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9D0160" w:rsidTr="0017670A">
        <w:tc>
          <w:tcPr>
            <w:tcW w:w="1277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4.3</w:t>
            </w:r>
          </w:p>
        </w:tc>
        <w:tc>
          <w:tcPr>
            <w:tcW w:w="6295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Perbandingan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576" w:type="dxa"/>
          </w:tcPr>
          <w:p w:rsidR="009D0160" w:rsidRDefault="009D0160" w:rsidP="009D0160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</w:tbl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70A" w:rsidRDefault="0017670A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715B95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2DF" w:rsidRDefault="00C502DF" w:rsidP="00C502DF">
      <w:pPr>
        <w:pStyle w:val="ListParagraph"/>
        <w:tabs>
          <w:tab w:val="left" w:pos="135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02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DIAGRAM</w:t>
      </w:r>
    </w:p>
    <w:p w:rsidR="00C502DF" w:rsidRDefault="00C502DF" w:rsidP="009D0160">
      <w:pPr>
        <w:pStyle w:val="ListParagraph"/>
        <w:tabs>
          <w:tab w:val="left" w:pos="1350"/>
        </w:tabs>
        <w:spacing w:after="120"/>
        <w:ind w:left="0"/>
        <w:contextualSpacing w:val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832"/>
        <w:gridCol w:w="590"/>
      </w:tblGrid>
      <w:tr w:rsidR="000C3C62" w:rsidTr="0017670A">
        <w:tc>
          <w:tcPr>
            <w:tcW w:w="1728" w:type="dxa"/>
          </w:tcPr>
          <w:p w:rsidR="000C3C62" w:rsidRDefault="000C3C62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4" w:type="dxa"/>
          </w:tcPr>
          <w:p w:rsidR="000C3C62" w:rsidRDefault="000C3C62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0C3C62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2.1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Perbandingan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SiklusI</w:t>
            </w:r>
            <w:proofErr w:type="spellEnd"/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4.3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4.4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Afektif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4.5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Psikomotor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4.6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Diagram4.7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Diagram4.8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Diagram4.9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Diagram4.10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fektifSiklus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4.11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Psikomotor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4.12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4.13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Angket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Refleksi</w:t>
            </w:r>
            <w:proofErr w:type="spellEnd"/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4.14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4.15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4.16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4.17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4.18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Diagram4.19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Post-Test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 20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Afektif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4.21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Afektif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4.22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KetercapaianAspekPsikomotorSiklus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4.23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Ketercapaian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Psikomotor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4.24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4.25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HasilObservasi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9D0160" w:rsidTr="0017670A">
        <w:tc>
          <w:tcPr>
            <w:tcW w:w="1728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 4.26</w:t>
            </w:r>
          </w:p>
        </w:tc>
        <w:tc>
          <w:tcPr>
            <w:tcW w:w="5844" w:type="dxa"/>
          </w:tcPr>
          <w:p w:rsid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Angket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="0066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CB0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</w:tc>
        <w:tc>
          <w:tcPr>
            <w:tcW w:w="576" w:type="dxa"/>
          </w:tcPr>
          <w:p w:rsidR="009D0160" w:rsidRPr="009D0160" w:rsidRDefault="009D0160" w:rsidP="009D0160">
            <w:pPr>
              <w:pStyle w:val="ListParagraph"/>
              <w:tabs>
                <w:tab w:val="left" w:pos="1350"/>
              </w:tabs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</w:tr>
    </w:tbl>
    <w:p w:rsidR="00817506" w:rsidRDefault="00817506" w:rsidP="00C502DF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17506" w:rsidRDefault="00817506" w:rsidP="00C502DF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7670A" w:rsidRDefault="0017670A" w:rsidP="00C502DF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17506" w:rsidRDefault="00CD3957" w:rsidP="00CD3957">
      <w:pPr>
        <w:pStyle w:val="ListParagraph"/>
        <w:tabs>
          <w:tab w:val="left" w:pos="135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BAGAN</w:t>
      </w:r>
    </w:p>
    <w:p w:rsidR="00CD3957" w:rsidRDefault="00CD3957" w:rsidP="00CD3957">
      <w:pPr>
        <w:pStyle w:val="ListParagraph"/>
        <w:tabs>
          <w:tab w:val="left" w:pos="1350"/>
        </w:tabs>
        <w:ind w:left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</w:t>
      </w:r>
    </w:p>
    <w:p w:rsidR="00CD3957" w:rsidRDefault="00CD3957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   63</w:t>
      </w:r>
    </w:p>
    <w:p w:rsidR="00CD3957" w:rsidRDefault="00CD3957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CD3957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336C1" w:rsidRDefault="00E336C1" w:rsidP="00E336C1">
      <w:pPr>
        <w:pStyle w:val="ListParagraph"/>
        <w:tabs>
          <w:tab w:val="left" w:pos="135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6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LAMPIRAN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SILABUS SIKLUS 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RENCANA PELAKSANAAN PEMBELAJARAN (RPP) SIKLUS 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BAHAN AJAR SIKLUS 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SILABUS SIKLUS II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RENCANA PELAKSANAAN PEMBELAJARAN (RPP) SIKLUS II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SIKLUS I</w:t>
      </w:r>
      <w:r w:rsidR="000A389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336C1" w:rsidRDefault="00E336C1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II</w:t>
      </w:r>
    </w:p>
    <w:p w:rsidR="00E336C1" w:rsidRPr="000A3892" w:rsidRDefault="00E336C1" w:rsidP="00E336C1">
      <w:pPr>
        <w:pStyle w:val="ListParagraph"/>
        <w:numPr>
          <w:ilvl w:val="0"/>
          <w:numId w:val="14"/>
        </w:numPr>
        <w:tabs>
          <w:tab w:val="left" w:pos="1350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3892">
        <w:rPr>
          <w:rFonts w:ascii="Times New Roman" w:hAnsi="Times New Roman" w:cs="Times New Roman"/>
          <w:b/>
          <w:sz w:val="24"/>
          <w:szCs w:val="24"/>
          <w:lang w:val="en-US"/>
        </w:rPr>
        <w:t>SIKLUS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Post-test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Afektif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Psikomotor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 Pre-test</w:t>
      </w:r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336C1" w:rsidRDefault="00E336C1" w:rsidP="00E336C1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 Post-test</w:t>
      </w:r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0A3892" w:rsidRPr="000A3892" w:rsidRDefault="000A3892" w:rsidP="000A3892">
      <w:pPr>
        <w:pStyle w:val="ListParagraph"/>
        <w:numPr>
          <w:ilvl w:val="0"/>
          <w:numId w:val="14"/>
        </w:numPr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SIKLUS II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RPP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Post-test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Afektif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Psikomotor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0A389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892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A3892">
        <w:rPr>
          <w:rFonts w:ascii="Times New Roman" w:hAnsi="Times New Roman" w:cs="Times New Roman"/>
          <w:sz w:val="24"/>
          <w:szCs w:val="24"/>
          <w:lang w:val="en-US"/>
        </w:rPr>
        <w:t>Sample Post-test</w:t>
      </w:r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</w:p>
    <w:p w:rsidR="000A3892" w:rsidRDefault="000A3892" w:rsidP="000A3892">
      <w:pPr>
        <w:pStyle w:val="ListParagraph"/>
        <w:tabs>
          <w:tab w:val="left" w:pos="135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III</w:t>
      </w: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IV</w:t>
      </w: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V</w:t>
      </w: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Acara</w:t>
      </w:r>
      <w:proofErr w:type="spellEnd"/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A3892" w:rsidRDefault="000A3892" w:rsidP="000A3892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VI</w:t>
      </w:r>
    </w:p>
    <w:p w:rsidR="00E336C1" w:rsidRPr="00E336C1" w:rsidRDefault="000A3892" w:rsidP="00E336C1">
      <w:pPr>
        <w:pStyle w:val="ListParagraph"/>
        <w:tabs>
          <w:tab w:val="left" w:pos="135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Riwayat</w:t>
      </w:r>
      <w:proofErr w:type="spellEnd"/>
      <w:r w:rsidR="00662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bookmarkStart w:id="0" w:name="_GoBack"/>
      <w:bookmarkEnd w:id="0"/>
      <w:proofErr w:type="spellEnd"/>
    </w:p>
    <w:sectPr w:rsidR="00E336C1" w:rsidRPr="00E336C1" w:rsidSect="005906B0">
      <w:footerReference w:type="default" r:id="rId9"/>
      <w:pgSz w:w="11906" w:h="16838"/>
      <w:pgMar w:top="2275" w:right="1699" w:bottom="1699" w:left="2275" w:header="706" w:footer="706" w:gutter="0"/>
      <w:pgNumType w:fmt="lowerRoman"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5F" w:rsidRDefault="0066255F" w:rsidP="00993269">
      <w:pPr>
        <w:spacing w:after="0" w:line="240" w:lineRule="auto"/>
      </w:pPr>
      <w:r>
        <w:separator/>
      </w:r>
    </w:p>
  </w:endnote>
  <w:endnote w:type="continuationSeparator" w:id="0">
    <w:p w:rsidR="0066255F" w:rsidRDefault="0066255F" w:rsidP="0099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443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6B0" w:rsidRDefault="00590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D6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66255F" w:rsidRDefault="0066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5F" w:rsidRDefault="0066255F" w:rsidP="00993269">
      <w:pPr>
        <w:spacing w:after="0" w:line="240" w:lineRule="auto"/>
      </w:pPr>
      <w:r>
        <w:separator/>
      </w:r>
    </w:p>
  </w:footnote>
  <w:footnote w:type="continuationSeparator" w:id="0">
    <w:p w:rsidR="0066255F" w:rsidRDefault="0066255F" w:rsidP="00993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2EF"/>
    <w:multiLevelType w:val="hybridMultilevel"/>
    <w:tmpl w:val="8F88EC26"/>
    <w:lvl w:ilvl="0" w:tplc="AC7A541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85" w:hanging="360"/>
      </w:pPr>
    </w:lvl>
    <w:lvl w:ilvl="2" w:tplc="0421001B" w:tentative="1">
      <w:start w:val="1"/>
      <w:numFmt w:val="lowerRoman"/>
      <w:lvlText w:val="%3."/>
      <w:lvlJc w:val="right"/>
      <w:pPr>
        <w:ind w:left="3105" w:hanging="180"/>
      </w:pPr>
    </w:lvl>
    <w:lvl w:ilvl="3" w:tplc="0421000F" w:tentative="1">
      <w:start w:val="1"/>
      <w:numFmt w:val="decimal"/>
      <w:lvlText w:val="%4."/>
      <w:lvlJc w:val="left"/>
      <w:pPr>
        <w:ind w:left="3825" w:hanging="360"/>
      </w:pPr>
    </w:lvl>
    <w:lvl w:ilvl="4" w:tplc="04210019" w:tentative="1">
      <w:start w:val="1"/>
      <w:numFmt w:val="lowerLetter"/>
      <w:lvlText w:val="%5."/>
      <w:lvlJc w:val="left"/>
      <w:pPr>
        <w:ind w:left="4545" w:hanging="360"/>
      </w:pPr>
    </w:lvl>
    <w:lvl w:ilvl="5" w:tplc="0421001B" w:tentative="1">
      <w:start w:val="1"/>
      <w:numFmt w:val="lowerRoman"/>
      <w:lvlText w:val="%6."/>
      <w:lvlJc w:val="right"/>
      <w:pPr>
        <w:ind w:left="5265" w:hanging="180"/>
      </w:pPr>
    </w:lvl>
    <w:lvl w:ilvl="6" w:tplc="0421000F" w:tentative="1">
      <w:start w:val="1"/>
      <w:numFmt w:val="decimal"/>
      <w:lvlText w:val="%7."/>
      <w:lvlJc w:val="left"/>
      <w:pPr>
        <w:ind w:left="5985" w:hanging="360"/>
      </w:pPr>
    </w:lvl>
    <w:lvl w:ilvl="7" w:tplc="04210019" w:tentative="1">
      <w:start w:val="1"/>
      <w:numFmt w:val="lowerLetter"/>
      <w:lvlText w:val="%8."/>
      <w:lvlJc w:val="left"/>
      <w:pPr>
        <w:ind w:left="6705" w:hanging="360"/>
      </w:pPr>
    </w:lvl>
    <w:lvl w:ilvl="8" w:tplc="0421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9BB6A85"/>
    <w:multiLevelType w:val="hybridMultilevel"/>
    <w:tmpl w:val="AC06EF5C"/>
    <w:lvl w:ilvl="0" w:tplc="0A78217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0B6453"/>
    <w:multiLevelType w:val="hybridMultilevel"/>
    <w:tmpl w:val="1D6E8C16"/>
    <w:lvl w:ilvl="0" w:tplc="5762CE2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25" w:hanging="360"/>
      </w:pPr>
    </w:lvl>
    <w:lvl w:ilvl="2" w:tplc="0421001B" w:tentative="1">
      <w:start w:val="1"/>
      <w:numFmt w:val="lowerRoman"/>
      <w:lvlText w:val="%3."/>
      <w:lvlJc w:val="right"/>
      <w:pPr>
        <w:ind w:left="2745" w:hanging="180"/>
      </w:pPr>
    </w:lvl>
    <w:lvl w:ilvl="3" w:tplc="0421000F" w:tentative="1">
      <w:start w:val="1"/>
      <w:numFmt w:val="decimal"/>
      <w:lvlText w:val="%4."/>
      <w:lvlJc w:val="left"/>
      <w:pPr>
        <w:ind w:left="3465" w:hanging="360"/>
      </w:pPr>
    </w:lvl>
    <w:lvl w:ilvl="4" w:tplc="04210019" w:tentative="1">
      <w:start w:val="1"/>
      <w:numFmt w:val="lowerLetter"/>
      <w:lvlText w:val="%5."/>
      <w:lvlJc w:val="left"/>
      <w:pPr>
        <w:ind w:left="4185" w:hanging="360"/>
      </w:pPr>
    </w:lvl>
    <w:lvl w:ilvl="5" w:tplc="0421001B" w:tentative="1">
      <w:start w:val="1"/>
      <w:numFmt w:val="lowerRoman"/>
      <w:lvlText w:val="%6."/>
      <w:lvlJc w:val="right"/>
      <w:pPr>
        <w:ind w:left="4905" w:hanging="180"/>
      </w:pPr>
    </w:lvl>
    <w:lvl w:ilvl="6" w:tplc="0421000F" w:tentative="1">
      <w:start w:val="1"/>
      <w:numFmt w:val="decimal"/>
      <w:lvlText w:val="%7."/>
      <w:lvlJc w:val="left"/>
      <w:pPr>
        <w:ind w:left="5625" w:hanging="360"/>
      </w:pPr>
    </w:lvl>
    <w:lvl w:ilvl="7" w:tplc="04210019" w:tentative="1">
      <w:start w:val="1"/>
      <w:numFmt w:val="lowerLetter"/>
      <w:lvlText w:val="%8."/>
      <w:lvlJc w:val="left"/>
      <w:pPr>
        <w:ind w:left="6345" w:hanging="360"/>
      </w:pPr>
    </w:lvl>
    <w:lvl w:ilvl="8" w:tplc="0421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D15B7B"/>
    <w:multiLevelType w:val="hybridMultilevel"/>
    <w:tmpl w:val="B8E60884"/>
    <w:lvl w:ilvl="0" w:tplc="E7DA4EE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D741879"/>
    <w:multiLevelType w:val="hybridMultilevel"/>
    <w:tmpl w:val="BCACAC82"/>
    <w:lvl w:ilvl="0" w:tplc="571C2C3E">
      <w:start w:val="1"/>
      <w:numFmt w:val="upp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1DCC5FDC"/>
    <w:multiLevelType w:val="hybridMultilevel"/>
    <w:tmpl w:val="5B5082C6"/>
    <w:lvl w:ilvl="0" w:tplc="CFE4E5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C94378"/>
    <w:multiLevelType w:val="hybridMultilevel"/>
    <w:tmpl w:val="CF00E29A"/>
    <w:lvl w:ilvl="0" w:tplc="452C102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0621258"/>
    <w:multiLevelType w:val="hybridMultilevel"/>
    <w:tmpl w:val="BD981DAE"/>
    <w:lvl w:ilvl="0" w:tplc="4B682876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16E3A9D"/>
    <w:multiLevelType w:val="hybridMultilevel"/>
    <w:tmpl w:val="7CCCFE08"/>
    <w:lvl w:ilvl="0" w:tplc="E5A47C4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19162DC"/>
    <w:multiLevelType w:val="hybridMultilevel"/>
    <w:tmpl w:val="8F96E0A0"/>
    <w:lvl w:ilvl="0" w:tplc="FECA31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502DA"/>
    <w:multiLevelType w:val="hybridMultilevel"/>
    <w:tmpl w:val="4C20FA2E"/>
    <w:lvl w:ilvl="0" w:tplc="4EFA3D1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2CAA354F"/>
    <w:multiLevelType w:val="hybridMultilevel"/>
    <w:tmpl w:val="7B04BDAC"/>
    <w:lvl w:ilvl="0" w:tplc="4558935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39065A1"/>
    <w:multiLevelType w:val="hybridMultilevel"/>
    <w:tmpl w:val="A460736A"/>
    <w:lvl w:ilvl="0" w:tplc="B1BE4D2A">
      <w:start w:val="1"/>
      <w:numFmt w:val="upp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>
    <w:nsid w:val="354C56FD"/>
    <w:multiLevelType w:val="hybridMultilevel"/>
    <w:tmpl w:val="07906A9C"/>
    <w:lvl w:ilvl="0" w:tplc="D8CA3EA8">
      <w:start w:val="3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73F2EAF"/>
    <w:multiLevelType w:val="hybridMultilevel"/>
    <w:tmpl w:val="ED54441C"/>
    <w:lvl w:ilvl="0" w:tplc="E5381918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382F2921"/>
    <w:multiLevelType w:val="hybridMultilevel"/>
    <w:tmpl w:val="B0648A86"/>
    <w:lvl w:ilvl="0" w:tplc="AB36A9B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7D276E"/>
    <w:multiLevelType w:val="hybridMultilevel"/>
    <w:tmpl w:val="8A30C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1DC9"/>
    <w:multiLevelType w:val="hybridMultilevel"/>
    <w:tmpl w:val="909A0BE4"/>
    <w:lvl w:ilvl="0" w:tplc="B860C9DC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3FED1903"/>
    <w:multiLevelType w:val="hybridMultilevel"/>
    <w:tmpl w:val="B48625E0"/>
    <w:lvl w:ilvl="0" w:tplc="5F8871C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4583766"/>
    <w:multiLevelType w:val="hybridMultilevel"/>
    <w:tmpl w:val="AFEEE8DE"/>
    <w:lvl w:ilvl="0" w:tplc="425A06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614D9"/>
    <w:multiLevelType w:val="hybridMultilevel"/>
    <w:tmpl w:val="AC281FFE"/>
    <w:lvl w:ilvl="0" w:tplc="D3D4E84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C9F2B77"/>
    <w:multiLevelType w:val="hybridMultilevel"/>
    <w:tmpl w:val="AD7637BC"/>
    <w:lvl w:ilvl="0" w:tplc="A17223AA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5" w:hanging="360"/>
      </w:pPr>
    </w:lvl>
    <w:lvl w:ilvl="2" w:tplc="0421001B" w:tentative="1">
      <w:start w:val="1"/>
      <w:numFmt w:val="lowerRoman"/>
      <w:lvlText w:val="%3."/>
      <w:lvlJc w:val="right"/>
      <w:pPr>
        <w:ind w:left="2805" w:hanging="180"/>
      </w:pPr>
    </w:lvl>
    <w:lvl w:ilvl="3" w:tplc="0421000F" w:tentative="1">
      <w:start w:val="1"/>
      <w:numFmt w:val="decimal"/>
      <w:lvlText w:val="%4."/>
      <w:lvlJc w:val="left"/>
      <w:pPr>
        <w:ind w:left="3525" w:hanging="360"/>
      </w:pPr>
    </w:lvl>
    <w:lvl w:ilvl="4" w:tplc="04210019" w:tentative="1">
      <w:start w:val="1"/>
      <w:numFmt w:val="lowerLetter"/>
      <w:lvlText w:val="%5."/>
      <w:lvlJc w:val="left"/>
      <w:pPr>
        <w:ind w:left="4245" w:hanging="360"/>
      </w:pPr>
    </w:lvl>
    <w:lvl w:ilvl="5" w:tplc="0421001B" w:tentative="1">
      <w:start w:val="1"/>
      <w:numFmt w:val="lowerRoman"/>
      <w:lvlText w:val="%6."/>
      <w:lvlJc w:val="right"/>
      <w:pPr>
        <w:ind w:left="4965" w:hanging="180"/>
      </w:pPr>
    </w:lvl>
    <w:lvl w:ilvl="6" w:tplc="0421000F" w:tentative="1">
      <w:start w:val="1"/>
      <w:numFmt w:val="decimal"/>
      <w:lvlText w:val="%7."/>
      <w:lvlJc w:val="left"/>
      <w:pPr>
        <w:ind w:left="5685" w:hanging="360"/>
      </w:pPr>
    </w:lvl>
    <w:lvl w:ilvl="7" w:tplc="04210019" w:tentative="1">
      <w:start w:val="1"/>
      <w:numFmt w:val="lowerLetter"/>
      <w:lvlText w:val="%8."/>
      <w:lvlJc w:val="left"/>
      <w:pPr>
        <w:ind w:left="6405" w:hanging="360"/>
      </w:pPr>
    </w:lvl>
    <w:lvl w:ilvl="8" w:tplc="0421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>
    <w:nsid w:val="4CDC4AC7"/>
    <w:multiLevelType w:val="hybridMultilevel"/>
    <w:tmpl w:val="976EE456"/>
    <w:lvl w:ilvl="0" w:tplc="F00C81F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>
    <w:nsid w:val="4DBC7E01"/>
    <w:multiLevelType w:val="hybridMultilevel"/>
    <w:tmpl w:val="FAF06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F44E4"/>
    <w:multiLevelType w:val="hybridMultilevel"/>
    <w:tmpl w:val="FE8E5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E7448"/>
    <w:multiLevelType w:val="hybridMultilevel"/>
    <w:tmpl w:val="26C490BC"/>
    <w:lvl w:ilvl="0" w:tplc="C3E22672">
      <w:start w:val="2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5AC872FE"/>
    <w:multiLevelType w:val="hybridMultilevel"/>
    <w:tmpl w:val="8F82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7440"/>
    <w:multiLevelType w:val="hybridMultilevel"/>
    <w:tmpl w:val="F5EE4DE6"/>
    <w:lvl w:ilvl="0" w:tplc="F7D2E4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28D15E2"/>
    <w:multiLevelType w:val="hybridMultilevel"/>
    <w:tmpl w:val="3E30489A"/>
    <w:lvl w:ilvl="0" w:tplc="98F0A4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3F8711A"/>
    <w:multiLevelType w:val="hybridMultilevel"/>
    <w:tmpl w:val="8D58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32A33"/>
    <w:multiLevelType w:val="hybridMultilevel"/>
    <w:tmpl w:val="62527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C0F67"/>
    <w:multiLevelType w:val="hybridMultilevel"/>
    <w:tmpl w:val="ECFADFAA"/>
    <w:lvl w:ilvl="0" w:tplc="2B5855AA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25" w:hanging="360"/>
      </w:pPr>
    </w:lvl>
    <w:lvl w:ilvl="2" w:tplc="0421001B" w:tentative="1">
      <w:start w:val="1"/>
      <w:numFmt w:val="lowerRoman"/>
      <w:lvlText w:val="%3."/>
      <w:lvlJc w:val="right"/>
      <w:pPr>
        <w:ind w:left="2745" w:hanging="180"/>
      </w:pPr>
    </w:lvl>
    <w:lvl w:ilvl="3" w:tplc="0421000F" w:tentative="1">
      <w:start w:val="1"/>
      <w:numFmt w:val="decimal"/>
      <w:lvlText w:val="%4."/>
      <w:lvlJc w:val="left"/>
      <w:pPr>
        <w:ind w:left="3465" w:hanging="360"/>
      </w:pPr>
    </w:lvl>
    <w:lvl w:ilvl="4" w:tplc="04210019" w:tentative="1">
      <w:start w:val="1"/>
      <w:numFmt w:val="lowerLetter"/>
      <w:lvlText w:val="%5."/>
      <w:lvlJc w:val="left"/>
      <w:pPr>
        <w:ind w:left="4185" w:hanging="360"/>
      </w:pPr>
    </w:lvl>
    <w:lvl w:ilvl="5" w:tplc="0421001B" w:tentative="1">
      <w:start w:val="1"/>
      <w:numFmt w:val="lowerRoman"/>
      <w:lvlText w:val="%6."/>
      <w:lvlJc w:val="right"/>
      <w:pPr>
        <w:ind w:left="4905" w:hanging="180"/>
      </w:pPr>
    </w:lvl>
    <w:lvl w:ilvl="6" w:tplc="0421000F" w:tentative="1">
      <w:start w:val="1"/>
      <w:numFmt w:val="decimal"/>
      <w:lvlText w:val="%7."/>
      <w:lvlJc w:val="left"/>
      <w:pPr>
        <w:ind w:left="5625" w:hanging="360"/>
      </w:pPr>
    </w:lvl>
    <w:lvl w:ilvl="7" w:tplc="04210019" w:tentative="1">
      <w:start w:val="1"/>
      <w:numFmt w:val="lowerLetter"/>
      <w:lvlText w:val="%8."/>
      <w:lvlJc w:val="left"/>
      <w:pPr>
        <w:ind w:left="6345" w:hanging="360"/>
      </w:pPr>
    </w:lvl>
    <w:lvl w:ilvl="8" w:tplc="0421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75261016"/>
    <w:multiLevelType w:val="hybridMultilevel"/>
    <w:tmpl w:val="A02061F2"/>
    <w:lvl w:ilvl="0" w:tplc="679E8DF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>
    <w:nsid w:val="7D1B4BB0"/>
    <w:multiLevelType w:val="hybridMultilevel"/>
    <w:tmpl w:val="94285F6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6231F"/>
    <w:multiLevelType w:val="hybridMultilevel"/>
    <w:tmpl w:val="1892E138"/>
    <w:lvl w:ilvl="0" w:tplc="0540C4C4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0"/>
  </w:num>
  <w:num w:numId="5">
    <w:abstractNumId w:val="20"/>
  </w:num>
  <w:num w:numId="6">
    <w:abstractNumId w:val="5"/>
  </w:num>
  <w:num w:numId="7">
    <w:abstractNumId w:val="27"/>
  </w:num>
  <w:num w:numId="8">
    <w:abstractNumId w:val="1"/>
  </w:num>
  <w:num w:numId="9">
    <w:abstractNumId w:val="15"/>
  </w:num>
  <w:num w:numId="10">
    <w:abstractNumId w:val="28"/>
  </w:num>
  <w:num w:numId="11">
    <w:abstractNumId w:val="8"/>
  </w:num>
  <w:num w:numId="12">
    <w:abstractNumId w:val="3"/>
  </w:num>
  <w:num w:numId="13">
    <w:abstractNumId w:val="18"/>
  </w:num>
  <w:num w:numId="14">
    <w:abstractNumId w:val="9"/>
  </w:num>
  <w:num w:numId="15">
    <w:abstractNumId w:val="30"/>
  </w:num>
  <w:num w:numId="16">
    <w:abstractNumId w:val="24"/>
  </w:num>
  <w:num w:numId="17">
    <w:abstractNumId w:val="7"/>
  </w:num>
  <w:num w:numId="18">
    <w:abstractNumId w:val="23"/>
  </w:num>
  <w:num w:numId="19">
    <w:abstractNumId w:val="14"/>
  </w:num>
  <w:num w:numId="20">
    <w:abstractNumId w:val="22"/>
  </w:num>
  <w:num w:numId="21">
    <w:abstractNumId w:val="33"/>
  </w:num>
  <w:num w:numId="22">
    <w:abstractNumId w:val="25"/>
  </w:num>
  <w:num w:numId="23">
    <w:abstractNumId w:val="13"/>
  </w:num>
  <w:num w:numId="24">
    <w:abstractNumId w:val="19"/>
  </w:num>
  <w:num w:numId="25">
    <w:abstractNumId w:val="26"/>
  </w:num>
  <w:num w:numId="26">
    <w:abstractNumId w:val="29"/>
  </w:num>
  <w:num w:numId="27">
    <w:abstractNumId w:val="34"/>
  </w:num>
  <w:num w:numId="28">
    <w:abstractNumId w:val="4"/>
  </w:num>
  <w:num w:numId="29">
    <w:abstractNumId w:val="12"/>
  </w:num>
  <w:num w:numId="30">
    <w:abstractNumId w:val="6"/>
  </w:num>
  <w:num w:numId="31">
    <w:abstractNumId w:val="10"/>
  </w:num>
  <w:num w:numId="32">
    <w:abstractNumId w:val="32"/>
  </w:num>
  <w:num w:numId="33">
    <w:abstractNumId w:val="17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847"/>
    <w:rsid w:val="00017063"/>
    <w:rsid w:val="00033D65"/>
    <w:rsid w:val="00053D42"/>
    <w:rsid w:val="0006592E"/>
    <w:rsid w:val="00080C9D"/>
    <w:rsid w:val="000A3892"/>
    <w:rsid w:val="000C3C62"/>
    <w:rsid w:val="000D660E"/>
    <w:rsid w:val="000E2F01"/>
    <w:rsid w:val="000F52E2"/>
    <w:rsid w:val="0012268A"/>
    <w:rsid w:val="001313D5"/>
    <w:rsid w:val="00157E0E"/>
    <w:rsid w:val="0017670A"/>
    <w:rsid w:val="002B7B91"/>
    <w:rsid w:val="002C022E"/>
    <w:rsid w:val="002F3EAC"/>
    <w:rsid w:val="0039074C"/>
    <w:rsid w:val="003B1EDC"/>
    <w:rsid w:val="003C0269"/>
    <w:rsid w:val="003C6B80"/>
    <w:rsid w:val="0042405A"/>
    <w:rsid w:val="00426FD7"/>
    <w:rsid w:val="00453110"/>
    <w:rsid w:val="004D4758"/>
    <w:rsid w:val="004E182C"/>
    <w:rsid w:val="00515443"/>
    <w:rsid w:val="00537009"/>
    <w:rsid w:val="00567B03"/>
    <w:rsid w:val="005906B0"/>
    <w:rsid w:val="005C6DFA"/>
    <w:rsid w:val="005E394F"/>
    <w:rsid w:val="005F15F4"/>
    <w:rsid w:val="0066255F"/>
    <w:rsid w:val="00672505"/>
    <w:rsid w:val="00686346"/>
    <w:rsid w:val="0069456E"/>
    <w:rsid w:val="006E24ED"/>
    <w:rsid w:val="006E4356"/>
    <w:rsid w:val="00707CC1"/>
    <w:rsid w:val="00715B95"/>
    <w:rsid w:val="00746A6A"/>
    <w:rsid w:val="00777317"/>
    <w:rsid w:val="007A51ED"/>
    <w:rsid w:val="00817506"/>
    <w:rsid w:val="00830608"/>
    <w:rsid w:val="009035AD"/>
    <w:rsid w:val="00937BD5"/>
    <w:rsid w:val="0095061F"/>
    <w:rsid w:val="00963138"/>
    <w:rsid w:val="00975D5C"/>
    <w:rsid w:val="0098096A"/>
    <w:rsid w:val="00993269"/>
    <w:rsid w:val="00996904"/>
    <w:rsid w:val="009B26EC"/>
    <w:rsid w:val="009D0160"/>
    <w:rsid w:val="00A606E3"/>
    <w:rsid w:val="00AF5A5E"/>
    <w:rsid w:val="00B362C4"/>
    <w:rsid w:val="00B44C6D"/>
    <w:rsid w:val="00B74F44"/>
    <w:rsid w:val="00B82029"/>
    <w:rsid w:val="00C3300E"/>
    <w:rsid w:val="00C33298"/>
    <w:rsid w:val="00C352DD"/>
    <w:rsid w:val="00C45847"/>
    <w:rsid w:val="00C502DF"/>
    <w:rsid w:val="00C83A7B"/>
    <w:rsid w:val="00CB0FD6"/>
    <w:rsid w:val="00CD3957"/>
    <w:rsid w:val="00CE0707"/>
    <w:rsid w:val="00D634FF"/>
    <w:rsid w:val="00E31477"/>
    <w:rsid w:val="00E336C1"/>
    <w:rsid w:val="00EB54D7"/>
    <w:rsid w:val="00EC79E9"/>
    <w:rsid w:val="00EF6DAA"/>
    <w:rsid w:val="00F00743"/>
    <w:rsid w:val="00F1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4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84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4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84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F377-A9CA-4184-81E7-FE0CAEC4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EDOD</dc:creator>
  <cp:lastModifiedBy>EDOD</cp:lastModifiedBy>
  <cp:revision>8</cp:revision>
  <cp:lastPrinted>2013-12-09T02:56:00Z</cp:lastPrinted>
  <dcterms:created xsi:type="dcterms:W3CDTF">2013-12-07T01:13:00Z</dcterms:created>
  <dcterms:modified xsi:type="dcterms:W3CDTF">2013-12-09T23:43:00Z</dcterms:modified>
</cp:coreProperties>
</file>